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B9" w:rsidRPr="00927EFE" w:rsidRDefault="00D34F3E" w:rsidP="001524B9">
      <w:pPr>
        <w:pStyle w:val="4"/>
        <w:rPr>
          <w:caps/>
          <w:szCs w:val="28"/>
        </w:rPr>
      </w:pPr>
      <w:r>
        <w:rPr>
          <w:caps/>
          <w:noProof/>
          <w:szCs w:val="28"/>
        </w:rPr>
        <w:drawing>
          <wp:inline distT="0" distB="0" distL="0" distR="0">
            <wp:extent cx="6788389" cy="9918208"/>
            <wp:effectExtent l="0" t="285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3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357" r="5658" b="2387"/>
                    <a:stretch/>
                  </pic:blipFill>
                  <pic:spPr bwMode="auto">
                    <a:xfrm rot="5400000">
                      <a:off x="0" y="0"/>
                      <a:ext cx="6798764" cy="993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524B9" w:rsidRPr="00927EFE">
        <w:rPr>
          <w:caps/>
          <w:szCs w:val="28"/>
        </w:rPr>
        <w:lastRenderedPageBreak/>
        <w:t>Пояснительная записка</w:t>
      </w:r>
    </w:p>
    <w:p w:rsidR="00DE473A" w:rsidRPr="00BF0D45" w:rsidRDefault="002828F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927EFE">
        <w:rPr>
          <w:rFonts w:ascii="Times New Roman" w:hAnsi="Times New Roman"/>
          <w:sz w:val="24"/>
          <w:szCs w:val="24"/>
        </w:rPr>
        <w:t>Рабочая программа курса «Литературное чтение» для 3 класса на 201</w:t>
      </w:r>
      <w:r w:rsidR="00951A5E">
        <w:rPr>
          <w:rFonts w:ascii="Times New Roman" w:hAnsi="Times New Roman"/>
          <w:sz w:val="24"/>
          <w:szCs w:val="24"/>
        </w:rPr>
        <w:t>8</w:t>
      </w:r>
      <w:r w:rsidRPr="00927EFE">
        <w:rPr>
          <w:rFonts w:ascii="Times New Roman" w:hAnsi="Times New Roman"/>
          <w:sz w:val="24"/>
          <w:szCs w:val="24"/>
        </w:rPr>
        <w:t xml:space="preserve"> – 201</w:t>
      </w:r>
      <w:r w:rsidR="00951A5E">
        <w:rPr>
          <w:rFonts w:ascii="Times New Roman" w:hAnsi="Times New Roman"/>
          <w:sz w:val="24"/>
          <w:szCs w:val="24"/>
        </w:rPr>
        <w:t>9</w:t>
      </w:r>
      <w:r w:rsidRPr="00927EFE">
        <w:rPr>
          <w:rFonts w:ascii="Times New Roman" w:hAnsi="Times New Roman"/>
          <w:sz w:val="24"/>
          <w:szCs w:val="24"/>
        </w:rPr>
        <w:t xml:space="preserve"> учебный год </w:t>
      </w:r>
      <w:r w:rsidR="00DE473A" w:rsidRPr="00BF0D45">
        <w:rPr>
          <w:rFonts w:ascii="Times New Roman" w:hAnsi="Times New Roman" w:cs="Times New Roman"/>
        </w:rPr>
        <w:t>составлена на основе Федерального государственного образовательного стандарта</w:t>
      </w:r>
      <w:r w:rsidR="00DE473A" w:rsidRPr="00BF0D45">
        <w:rPr>
          <w:rFonts w:ascii="Times New Roman" w:eastAsia="Calibri" w:hAnsi="Times New Roman" w:cs="Times New Roman"/>
        </w:rPr>
        <w:t xml:space="preserve"> начального общего обра</w:t>
      </w:r>
      <w:r w:rsidR="00DE473A" w:rsidRPr="00BF0D45">
        <w:rPr>
          <w:rFonts w:ascii="Times New Roman" w:eastAsia="Calibri" w:hAnsi="Times New Roman" w:cs="Times New Roman"/>
        </w:rPr>
        <w:softHyphen/>
        <w:t>зования</w:t>
      </w:r>
      <w:r w:rsidR="00DE473A" w:rsidRPr="00BF0D45">
        <w:rPr>
          <w:rFonts w:ascii="Times New Roman" w:hAnsi="Times New Roman" w:cs="Times New Roman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DE473A" w:rsidRPr="00BF0D45">
        <w:rPr>
          <w:rFonts w:ascii="Times New Roman" w:hAnsi="Times New Roman" w:cs="Times New Roman"/>
          <w:bCs/>
          <w:iCs/>
        </w:rPr>
        <w:t xml:space="preserve">Л. Ф. Климановой, В. Г. Горецкого, </w:t>
      </w:r>
      <w:r w:rsidR="00DE473A" w:rsidRPr="00BF0D45">
        <w:rPr>
          <w:rFonts w:ascii="Times New Roman" w:hAnsi="Times New Roman" w:cs="Times New Roman"/>
          <w:kern w:val="1"/>
          <w:lang w:eastAsia="ar-SA"/>
        </w:rPr>
        <w:t xml:space="preserve">М. В. </w:t>
      </w:r>
      <w:proofErr w:type="spellStart"/>
      <w:r w:rsidR="00DE473A" w:rsidRPr="00BF0D45">
        <w:rPr>
          <w:rFonts w:ascii="Times New Roman" w:hAnsi="Times New Roman" w:cs="Times New Roman"/>
          <w:kern w:val="1"/>
          <w:lang w:eastAsia="ar-SA"/>
        </w:rPr>
        <w:t>Головановой</w:t>
      </w:r>
      <w:proofErr w:type="spellEnd"/>
      <w:r w:rsidR="00DE473A" w:rsidRPr="00BF0D45">
        <w:rPr>
          <w:rFonts w:ascii="Times New Roman" w:hAnsi="Times New Roman" w:cs="Times New Roman"/>
          <w:kern w:val="1"/>
          <w:lang w:eastAsia="ar-SA"/>
        </w:rPr>
        <w:t xml:space="preserve"> «Литературное чтение. 1 – </w:t>
      </w:r>
      <w:proofErr w:type="gramStart"/>
      <w:r w:rsidR="00DE473A" w:rsidRPr="00BF0D45">
        <w:rPr>
          <w:rFonts w:ascii="Times New Roman" w:hAnsi="Times New Roman" w:cs="Times New Roman"/>
          <w:kern w:val="1"/>
          <w:lang w:eastAsia="ar-SA"/>
        </w:rPr>
        <w:t>4  классы</w:t>
      </w:r>
      <w:proofErr w:type="gramEnd"/>
      <w:r w:rsidR="00DE473A" w:rsidRPr="00BF0D45">
        <w:rPr>
          <w:rFonts w:ascii="Times New Roman" w:hAnsi="Times New Roman" w:cs="Times New Roman"/>
          <w:kern w:val="1"/>
          <w:lang w:eastAsia="ar-SA"/>
        </w:rPr>
        <w:t xml:space="preserve">»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Литературное чтение — один из основных предметов в об</w:t>
      </w:r>
      <w:r w:rsidRPr="00BF0D45">
        <w:rPr>
          <w:rFonts w:ascii="Times New Roman" w:eastAsia="Calibri" w:hAnsi="Times New Roman" w:cs="Times New Roman"/>
        </w:rPr>
        <w:softHyphen/>
        <w:t xml:space="preserve">учении младших школьников. Он формирует </w:t>
      </w:r>
      <w:proofErr w:type="spellStart"/>
      <w:r w:rsidRPr="00BF0D45">
        <w:rPr>
          <w:rFonts w:ascii="Times New Roman" w:eastAsia="Calibri" w:hAnsi="Times New Roman" w:cs="Times New Roman"/>
        </w:rPr>
        <w:t>общеучебный</w:t>
      </w:r>
      <w:proofErr w:type="spellEnd"/>
      <w:r w:rsidRPr="00BF0D45">
        <w:rPr>
          <w:rFonts w:ascii="Times New Roman" w:eastAsia="Calibri" w:hAnsi="Times New Roman" w:cs="Times New Roman"/>
        </w:rPr>
        <w:t xml:space="preserve"> на</w:t>
      </w:r>
      <w:r w:rsidRPr="00BF0D45">
        <w:rPr>
          <w:rFonts w:ascii="Times New Roman" w:eastAsia="Calibri" w:hAnsi="Times New Roman" w:cs="Times New Roman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курса литературного чтения обеспечи</w:t>
      </w:r>
      <w:r w:rsidRPr="00BF0D45">
        <w:rPr>
          <w:rFonts w:ascii="Times New Roman" w:eastAsia="Calibri" w:hAnsi="Times New Roman" w:cs="Times New Roman"/>
        </w:rPr>
        <w:softHyphen/>
        <w:t>вает результативность по другим предметам начальной школы.  Литературное чтение как учебный предмет в начальной шко</w:t>
      </w:r>
      <w:r w:rsidRPr="00BF0D45">
        <w:rPr>
          <w:rFonts w:ascii="Times New Roman" w:eastAsia="Calibri" w:hAnsi="Times New Roman" w:cs="Times New Roman"/>
        </w:rPr>
        <w:softHyphen/>
        <w:t>ле имеет большое значение в решении задач не только обуче</w:t>
      </w:r>
      <w:r w:rsidRPr="00BF0D45">
        <w:rPr>
          <w:rFonts w:ascii="Times New Roman" w:eastAsia="Calibri" w:hAnsi="Times New Roman" w:cs="Times New Roman"/>
        </w:rPr>
        <w:softHyphen/>
        <w:t>ния, но и воспитания.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Знакомство учащихся с доступными их возрасту художе</w:t>
      </w:r>
      <w:r w:rsidRPr="00BF0D45">
        <w:rPr>
          <w:rFonts w:ascii="Times New Roman" w:eastAsia="Calibri" w:hAnsi="Times New Roman" w:cs="Times New Roman"/>
        </w:rPr>
        <w:softHyphen/>
        <w:t>ственными произведениями, духовно-нравственное и эстети</w:t>
      </w:r>
      <w:r w:rsidRPr="00BF0D45">
        <w:rPr>
          <w:rFonts w:ascii="Times New Roman" w:eastAsia="Calibri" w:hAnsi="Times New Roman" w:cs="Times New Roman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BF0D45">
        <w:rPr>
          <w:rFonts w:ascii="Times New Roman" w:eastAsia="Calibri" w:hAnsi="Times New Roman" w:cs="Times New Roman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BF0D45">
        <w:rPr>
          <w:rFonts w:ascii="Times New Roman" w:eastAsia="Calibri" w:hAnsi="Times New Roman" w:cs="Times New Roman"/>
        </w:rPr>
        <w:softHyphen/>
        <w:t>ципами поведения культурного человека, формирует навыки доброжелательного сотрудничества.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Важнейшим аспектом литературного чтения является фор</w:t>
      </w:r>
      <w:r w:rsidRPr="00BF0D45">
        <w:rPr>
          <w:rFonts w:ascii="Times New Roman" w:eastAsia="Calibri" w:hAnsi="Times New Roman" w:cs="Times New Roman"/>
        </w:rPr>
        <w:softHyphen/>
        <w:t>мирование навыка чтения и других видов речевой деятельно</w:t>
      </w:r>
      <w:r w:rsidRPr="00BF0D45">
        <w:rPr>
          <w:rFonts w:ascii="Times New Roman" w:eastAsia="Calibri" w:hAnsi="Times New Roman" w:cs="Times New Roman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BF0D45">
        <w:rPr>
          <w:rFonts w:ascii="Times New Roman" w:eastAsia="Calibri" w:hAnsi="Times New Roman" w:cs="Times New Roman"/>
        </w:rPr>
        <w:softHyphen/>
        <w:t>жающем мире.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В процессе освоения курса у младших школьников повыша</w:t>
      </w:r>
      <w:r w:rsidRPr="00BF0D45">
        <w:rPr>
          <w:rFonts w:ascii="Times New Roman" w:eastAsia="Calibri" w:hAnsi="Times New Roman" w:cs="Times New Roman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BF0D45">
        <w:rPr>
          <w:rFonts w:ascii="Times New Roman" w:eastAsia="Calibri" w:hAnsi="Times New Roman" w:cs="Times New Roman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BF0D45">
        <w:rPr>
          <w:rFonts w:ascii="Times New Roman" w:eastAsia="Calibri" w:hAnsi="Times New Roman" w:cs="Times New Roman"/>
        </w:rPr>
        <w:softHyphen/>
        <w:t>вочниках и энциклопедиях.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BF0D45">
        <w:rPr>
          <w:rFonts w:ascii="Times New Roman" w:eastAsia="Calibri" w:hAnsi="Times New Roman" w:cs="Times New Roman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Курс литературного чтения пробуждает интерес учащих</w:t>
      </w:r>
      <w:r w:rsidRPr="00BF0D45">
        <w:rPr>
          <w:rFonts w:ascii="Times New Roman" w:eastAsia="Calibri" w:hAnsi="Times New Roman" w:cs="Times New Roman"/>
        </w:rPr>
        <w:softHyphen/>
        <w:t>ся к чтению художественных произведений. Внимание начи</w:t>
      </w:r>
      <w:r w:rsidRPr="00BF0D45">
        <w:rPr>
          <w:rFonts w:ascii="Times New Roman" w:eastAsia="Calibri" w:hAnsi="Times New Roman" w:cs="Times New Roman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E473A" w:rsidRPr="00BF0D45" w:rsidRDefault="00DE473A" w:rsidP="00DE473A">
      <w:pPr>
        <w:shd w:val="clear" w:color="auto" w:fill="FFFFFF"/>
        <w:tabs>
          <w:tab w:val="left" w:pos="142"/>
          <w:tab w:val="left" w:pos="787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     </w:t>
      </w:r>
      <w:r w:rsidRPr="00BF0D45">
        <w:rPr>
          <w:rFonts w:ascii="Times New Roman" w:eastAsia="Calibri" w:hAnsi="Times New Roman" w:cs="Times New Roman"/>
          <w:b/>
        </w:rPr>
        <w:t xml:space="preserve">    </w:t>
      </w:r>
      <w:r w:rsidRPr="00BF0D45">
        <w:rPr>
          <w:rFonts w:ascii="Times New Roman" w:eastAsia="Calibri" w:hAnsi="Times New Roman" w:cs="Times New Roman"/>
        </w:rPr>
        <w:t>Курс литературного чтения направлен на достижение следу</w:t>
      </w:r>
      <w:r w:rsidRPr="00BF0D45">
        <w:rPr>
          <w:rFonts w:ascii="Times New Roman" w:eastAsia="Calibri" w:hAnsi="Times New Roman" w:cs="Times New Roman"/>
        </w:rPr>
        <w:softHyphen/>
        <w:t xml:space="preserve">ющих </w:t>
      </w:r>
      <w:r w:rsidRPr="00BF0D45">
        <w:rPr>
          <w:rFonts w:ascii="Times New Roman" w:eastAsia="Calibri" w:hAnsi="Times New Roman" w:cs="Times New Roman"/>
          <w:b/>
          <w:bCs/>
        </w:rPr>
        <w:t>целей:</w:t>
      </w:r>
      <w:r>
        <w:rPr>
          <w:rFonts w:ascii="Times New Roman" w:eastAsia="Calibri" w:hAnsi="Times New Roman" w:cs="Times New Roman"/>
          <w:b/>
          <w:bCs/>
        </w:rPr>
        <w:tab/>
      </w:r>
    </w:p>
    <w:p w:rsidR="00DE473A" w:rsidRPr="00BF0D45" w:rsidRDefault="00DE473A" w:rsidP="00DE473A">
      <w:pPr>
        <w:numPr>
          <w:ilvl w:val="0"/>
          <w:numId w:val="5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F0D45">
        <w:rPr>
          <w:rFonts w:ascii="Times New Roman" w:hAnsi="Times New Roman" w:cs="Times New Roman"/>
          <w:bCs/>
          <w:kern w:val="1"/>
          <w:lang w:eastAsia="ar-SA"/>
        </w:rPr>
        <w:t>развитие</w:t>
      </w:r>
      <w:r w:rsidRPr="00BF0D45">
        <w:rPr>
          <w:rFonts w:ascii="Times New Roman" w:hAnsi="Times New Roman" w:cs="Times New Roman"/>
          <w:b/>
          <w:bCs/>
          <w:kern w:val="1"/>
          <w:lang w:eastAsia="ar-SA"/>
        </w:rPr>
        <w:t xml:space="preserve"> </w:t>
      </w:r>
      <w:r w:rsidRPr="00BF0D45">
        <w:rPr>
          <w:rFonts w:ascii="Times New Roman" w:hAnsi="Times New Roman" w:cs="Times New Roman"/>
          <w:kern w:val="1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DE473A" w:rsidRPr="00BF0D45" w:rsidRDefault="00DE473A" w:rsidP="00DE473A">
      <w:pPr>
        <w:numPr>
          <w:ilvl w:val="0"/>
          <w:numId w:val="5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F0D45">
        <w:rPr>
          <w:rFonts w:ascii="Times New Roman" w:hAnsi="Times New Roman" w:cs="Times New Roman"/>
          <w:bCs/>
          <w:kern w:val="1"/>
          <w:lang w:eastAsia="ar-SA"/>
        </w:rPr>
        <w:t>овладение</w:t>
      </w:r>
      <w:r w:rsidRPr="00BF0D45">
        <w:rPr>
          <w:rFonts w:ascii="Times New Roman" w:hAnsi="Times New Roman" w:cs="Times New Roman"/>
          <w:b/>
          <w:bCs/>
          <w:kern w:val="1"/>
          <w:lang w:eastAsia="ar-SA"/>
        </w:rPr>
        <w:t xml:space="preserve"> </w:t>
      </w:r>
      <w:r w:rsidRPr="00BF0D45">
        <w:rPr>
          <w:rFonts w:ascii="Times New Roman" w:hAnsi="Times New Roman" w:cs="Times New Roman"/>
          <w:kern w:val="1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E473A" w:rsidRPr="00BF0D45" w:rsidRDefault="00DE473A" w:rsidP="00DE473A">
      <w:pPr>
        <w:numPr>
          <w:ilvl w:val="0"/>
          <w:numId w:val="5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BF0D45">
        <w:rPr>
          <w:rFonts w:ascii="Times New Roman" w:hAnsi="Times New Roman" w:cs="Times New Roman"/>
          <w:bCs/>
          <w:kern w:val="1"/>
          <w:lang w:eastAsia="ar-SA"/>
        </w:rPr>
        <w:t>воспитание</w:t>
      </w:r>
      <w:r w:rsidRPr="00BF0D45">
        <w:rPr>
          <w:rFonts w:ascii="Times New Roman" w:hAnsi="Times New Roman" w:cs="Times New Roman"/>
          <w:b/>
          <w:bCs/>
          <w:kern w:val="1"/>
          <w:lang w:eastAsia="ar-SA"/>
        </w:rPr>
        <w:t xml:space="preserve"> </w:t>
      </w:r>
      <w:r w:rsidRPr="00BF0D45">
        <w:rPr>
          <w:rFonts w:ascii="Times New Roman" w:hAnsi="Times New Roman" w:cs="Times New Roman"/>
          <w:kern w:val="1"/>
          <w:lang w:eastAsia="ar-SA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kern w:val="1"/>
          <w:lang w:eastAsia="ar-SA"/>
        </w:rPr>
      </w:pP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iCs/>
          <w:spacing w:val="-10"/>
          <w:kern w:val="1"/>
          <w:lang w:eastAsia="ar-SA"/>
        </w:rPr>
      </w:pPr>
      <w:r w:rsidRPr="00BF0D45">
        <w:rPr>
          <w:rFonts w:ascii="Times New Roman" w:hAnsi="Times New Roman" w:cs="Times New Roman"/>
          <w:b/>
          <w:kern w:val="1"/>
          <w:lang w:eastAsia="ar-SA"/>
        </w:rPr>
        <w:t xml:space="preserve"> Задачи:</w:t>
      </w:r>
    </w:p>
    <w:p w:rsidR="00DE473A" w:rsidRPr="00BF0D45" w:rsidRDefault="00DE473A" w:rsidP="00DE473A">
      <w:pPr>
        <w:numPr>
          <w:ilvl w:val="0"/>
          <w:numId w:val="6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11"/>
          <w:kern w:val="1"/>
          <w:lang w:eastAsia="ar-SA"/>
        </w:rPr>
      </w:pPr>
      <w:r w:rsidRPr="00BF0D45">
        <w:rPr>
          <w:rFonts w:ascii="Times New Roman" w:hAnsi="Times New Roman" w:cs="Times New Roman"/>
          <w:iCs/>
          <w:spacing w:val="-10"/>
          <w:kern w:val="1"/>
          <w:lang w:eastAsia="ar-SA"/>
        </w:rPr>
        <w:t xml:space="preserve">Освоение общекультурных навыков чтения и понимания </w:t>
      </w:r>
      <w:r w:rsidRPr="00BF0D45">
        <w:rPr>
          <w:rFonts w:ascii="Times New Roman" w:hAnsi="Times New Roman" w:cs="Times New Roman"/>
          <w:iCs/>
          <w:spacing w:val="-12"/>
          <w:kern w:val="1"/>
          <w:lang w:eastAsia="ar-SA"/>
        </w:rPr>
        <w:t>текста; воспитание интереса к чтению и книге.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iCs/>
          <w:spacing w:val="-2"/>
          <w:kern w:val="1"/>
          <w:lang w:eastAsia="ar-SA"/>
        </w:rPr>
      </w:pPr>
      <w:r w:rsidRPr="00BF0D45">
        <w:rPr>
          <w:rFonts w:ascii="Times New Roman" w:hAnsi="Times New Roman" w:cs="Times New Roman"/>
          <w:spacing w:val="-11"/>
          <w:kern w:val="1"/>
          <w:lang w:eastAsia="ar-SA"/>
        </w:rPr>
        <w:lastRenderedPageBreak/>
        <w:t>Решение этой задачи предполагает, прежде всего, формирова</w:t>
      </w:r>
      <w:r w:rsidRPr="00BF0D45">
        <w:rPr>
          <w:rFonts w:ascii="Times New Roman" w:hAnsi="Times New Roman" w:cs="Times New Roman"/>
          <w:spacing w:val="-11"/>
          <w:kern w:val="1"/>
          <w:lang w:eastAsia="ar-SA"/>
        </w:rPr>
        <w:softHyphen/>
        <w:t>ние осмысленного читательского навыка (интереса к процессу чте</w:t>
      </w:r>
      <w:r w:rsidRPr="00BF0D45">
        <w:rPr>
          <w:rFonts w:ascii="Times New Roman" w:hAnsi="Times New Roman" w:cs="Times New Roman"/>
          <w:spacing w:val="-11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>ния и потребности читать произведения разных видов литературы), который во многом определяет успешность обучения млад</w:t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10"/>
          <w:kern w:val="1"/>
          <w:lang w:eastAsia="ar-SA"/>
        </w:rPr>
        <w:t xml:space="preserve">шего школьника по другим предметам, т. е. в результате освоения </w:t>
      </w:r>
      <w:r w:rsidRPr="00BF0D45">
        <w:rPr>
          <w:rFonts w:ascii="Times New Roman" w:hAnsi="Times New Roman" w:cs="Times New Roman"/>
          <w:spacing w:val="-9"/>
          <w:kern w:val="1"/>
          <w:lang w:eastAsia="ar-SA"/>
        </w:rPr>
        <w:t>предметного содержания литературного чтения учащиеся приоб</w:t>
      </w:r>
      <w:r w:rsidRPr="00BF0D45">
        <w:rPr>
          <w:rFonts w:ascii="Times New Roman" w:hAnsi="Times New Roman" w:cs="Times New Roman"/>
          <w:spacing w:val="-9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 xml:space="preserve">ретают </w:t>
      </w:r>
      <w:proofErr w:type="spellStart"/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>общеучебное</w:t>
      </w:r>
      <w:proofErr w:type="spellEnd"/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 xml:space="preserve"> умение осознанно читать тексты.</w:t>
      </w:r>
    </w:p>
    <w:p w:rsidR="00DE473A" w:rsidRPr="00BF0D45" w:rsidRDefault="00DE473A" w:rsidP="00DE473A">
      <w:pPr>
        <w:numPr>
          <w:ilvl w:val="0"/>
          <w:numId w:val="6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9"/>
          <w:kern w:val="1"/>
          <w:lang w:eastAsia="ar-SA"/>
        </w:rPr>
      </w:pPr>
      <w:r w:rsidRPr="00BF0D45">
        <w:rPr>
          <w:rFonts w:ascii="Times New Roman" w:hAnsi="Times New Roman" w:cs="Times New Roman"/>
          <w:iCs/>
          <w:spacing w:val="-2"/>
          <w:kern w:val="1"/>
          <w:lang w:eastAsia="ar-SA"/>
        </w:rPr>
        <w:t xml:space="preserve">Овладение речевой, письменной и коммуникативной </w:t>
      </w:r>
      <w:r w:rsidRPr="00BF0D45">
        <w:rPr>
          <w:rFonts w:ascii="Times New Roman" w:hAnsi="Times New Roman" w:cs="Times New Roman"/>
          <w:iCs/>
          <w:kern w:val="1"/>
          <w:lang w:eastAsia="ar-SA"/>
        </w:rPr>
        <w:t>культурой.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iCs/>
          <w:spacing w:val="-21"/>
          <w:kern w:val="1"/>
          <w:lang w:eastAsia="ar-SA"/>
        </w:rPr>
      </w:pPr>
      <w:r w:rsidRPr="00BF0D45">
        <w:rPr>
          <w:rFonts w:ascii="Times New Roman" w:hAnsi="Times New Roman" w:cs="Times New Roman"/>
          <w:spacing w:val="-9"/>
          <w:kern w:val="1"/>
          <w:lang w:eastAsia="ar-SA"/>
        </w:rPr>
        <w:t>Выполнение этой задачи связано с умением работать с раз</w:t>
      </w:r>
      <w:r w:rsidRPr="00BF0D45">
        <w:rPr>
          <w:rFonts w:ascii="Times New Roman" w:hAnsi="Times New Roman" w:cs="Times New Roman"/>
          <w:spacing w:val="-9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3"/>
          <w:kern w:val="1"/>
          <w:lang w:eastAsia="ar-SA"/>
        </w:rPr>
        <w:t>личными видами текстов, ориентироваться в книге, использо</w:t>
      </w:r>
      <w:r w:rsidRPr="00BF0D45">
        <w:rPr>
          <w:rFonts w:ascii="Times New Roman" w:hAnsi="Times New Roman" w:cs="Times New Roman"/>
          <w:spacing w:val="-3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4"/>
          <w:kern w:val="1"/>
          <w:lang w:eastAsia="ar-SA"/>
        </w:rPr>
        <w:t>вать ее для расширения знаний об окружающем мире. В ре</w:t>
      </w:r>
      <w:r w:rsidRPr="00BF0D45">
        <w:rPr>
          <w:rFonts w:ascii="Times New Roman" w:hAnsi="Times New Roman" w:cs="Times New Roman"/>
          <w:spacing w:val="-4"/>
          <w:kern w:val="1"/>
          <w:lang w:eastAsia="ar-SA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BF0D45">
        <w:rPr>
          <w:rFonts w:ascii="Times New Roman" w:hAnsi="Times New Roman" w:cs="Times New Roman"/>
          <w:spacing w:val="-4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>екты и процессы, самостоятельно пользуются справочным аппа</w:t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3"/>
          <w:kern w:val="1"/>
          <w:lang w:eastAsia="ar-SA"/>
        </w:rPr>
        <w:t>ратом учебника, находят информацию в словарях, справочни</w:t>
      </w:r>
      <w:r w:rsidRPr="00BF0D45">
        <w:rPr>
          <w:rFonts w:ascii="Times New Roman" w:hAnsi="Times New Roman" w:cs="Times New Roman"/>
          <w:spacing w:val="-3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kern w:val="1"/>
          <w:lang w:eastAsia="ar-SA"/>
        </w:rPr>
        <w:t>ках и энциклопедиях.</w:t>
      </w:r>
    </w:p>
    <w:p w:rsidR="00DE473A" w:rsidRPr="00BF0D45" w:rsidRDefault="00DE473A" w:rsidP="00DE473A">
      <w:pPr>
        <w:numPr>
          <w:ilvl w:val="0"/>
          <w:numId w:val="6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10"/>
          <w:kern w:val="1"/>
          <w:lang w:eastAsia="ar-SA"/>
        </w:rPr>
      </w:pPr>
      <w:r w:rsidRPr="00BF0D45">
        <w:rPr>
          <w:rFonts w:ascii="Times New Roman" w:hAnsi="Times New Roman" w:cs="Times New Roman"/>
          <w:iCs/>
          <w:spacing w:val="-21"/>
          <w:kern w:val="1"/>
          <w:lang w:eastAsia="ar-SA"/>
        </w:rPr>
        <w:t xml:space="preserve">Воспитание  эстетического отношения к действительности, </w:t>
      </w:r>
      <w:r w:rsidRPr="00BF0D45">
        <w:rPr>
          <w:rFonts w:ascii="Times New Roman" w:hAnsi="Times New Roman" w:cs="Times New Roman"/>
          <w:iCs/>
          <w:kern w:val="1"/>
          <w:lang w:eastAsia="ar-SA"/>
        </w:rPr>
        <w:t>отражённой в художественной литературе.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iCs/>
          <w:spacing w:val="-12"/>
          <w:kern w:val="1"/>
          <w:lang w:eastAsia="ar-SA"/>
        </w:rPr>
      </w:pPr>
      <w:r w:rsidRPr="00BF0D45">
        <w:rPr>
          <w:rFonts w:ascii="Times New Roman" w:hAnsi="Times New Roman" w:cs="Times New Roman"/>
          <w:spacing w:val="-10"/>
          <w:kern w:val="1"/>
          <w:lang w:eastAsia="ar-SA"/>
        </w:rPr>
        <w:t xml:space="preserve"> Решение этой задачи способствует пониманию художествен</w:t>
      </w:r>
      <w:r w:rsidRPr="00BF0D45">
        <w:rPr>
          <w:rFonts w:ascii="Times New Roman" w:hAnsi="Times New Roman" w:cs="Times New Roman"/>
          <w:spacing w:val="-10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5"/>
          <w:kern w:val="1"/>
          <w:lang w:eastAsia="ar-SA"/>
        </w:rPr>
        <w:t xml:space="preserve">ного произведения как особого вида искусства; формированию </w:t>
      </w:r>
      <w:r w:rsidRPr="00BF0D45">
        <w:rPr>
          <w:rFonts w:ascii="Times New Roman" w:hAnsi="Times New Roman" w:cs="Times New Roman"/>
          <w:spacing w:val="-6"/>
          <w:kern w:val="1"/>
          <w:lang w:eastAsia="ar-SA"/>
        </w:rPr>
        <w:t>умения определять его художественную ценность и анализиро</w:t>
      </w:r>
      <w:r w:rsidRPr="00BF0D45">
        <w:rPr>
          <w:rFonts w:ascii="Times New Roman" w:hAnsi="Times New Roman" w:cs="Times New Roman"/>
          <w:spacing w:val="-6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t>вать (на доступном уровне) средства выразительности. Развива</w:t>
      </w:r>
      <w:r w:rsidRPr="00BF0D45">
        <w:rPr>
          <w:rFonts w:ascii="Times New Roman" w:hAnsi="Times New Roman" w:cs="Times New Roman"/>
          <w:spacing w:val="-8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kern w:val="1"/>
          <w:lang w:eastAsia="ar-SA"/>
        </w:rPr>
        <w:t>ется умение сравнивать искусство слова с другими видами ис</w:t>
      </w:r>
      <w:r w:rsidRPr="00BF0D45">
        <w:rPr>
          <w:rFonts w:ascii="Times New Roman" w:hAnsi="Times New Roman" w:cs="Times New Roman"/>
          <w:kern w:val="1"/>
          <w:lang w:eastAsia="ar-SA"/>
        </w:rPr>
        <w:softHyphen/>
      </w:r>
      <w:r w:rsidRPr="00BF0D45">
        <w:rPr>
          <w:rFonts w:ascii="Times New Roman" w:hAnsi="Times New Roman" w:cs="Times New Roman"/>
          <w:spacing w:val="-6"/>
          <w:kern w:val="1"/>
          <w:lang w:eastAsia="ar-SA"/>
        </w:rPr>
        <w:t xml:space="preserve">кусства (живопись, театр, кино, музыка); находить сходство и </w:t>
      </w:r>
      <w:r w:rsidRPr="00BF0D45">
        <w:rPr>
          <w:rFonts w:ascii="Times New Roman" w:hAnsi="Times New Roman" w:cs="Times New Roman"/>
          <w:kern w:val="1"/>
          <w:lang w:eastAsia="ar-SA"/>
        </w:rPr>
        <w:t>различие разных жанров, используемых художественных средств.</w:t>
      </w:r>
    </w:p>
    <w:p w:rsidR="00DE473A" w:rsidRPr="00BF0D45" w:rsidRDefault="00DE473A" w:rsidP="00DE473A">
      <w:pPr>
        <w:numPr>
          <w:ilvl w:val="0"/>
          <w:numId w:val="6"/>
        </w:numPr>
        <w:tabs>
          <w:tab w:val="left" w:pos="142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pacing w:val="-3"/>
          <w:kern w:val="1"/>
          <w:lang w:eastAsia="ar-SA"/>
        </w:rPr>
      </w:pPr>
      <w:r w:rsidRPr="00BF0D45">
        <w:rPr>
          <w:rFonts w:ascii="Times New Roman" w:hAnsi="Times New Roman" w:cs="Times New Roman"/>
          <w:iCs/>
          <w:spacing w:val="-12"/>
          <w:kern w:val="1"/>
          <w:lang w:eastAsia="ar-SA"/>
        </w:rPr>
        <w:t xml:space="preserve">Формирование нравственного сознания и эстетического </w:t>
      </w:r>
      <w:r w:rsidRPr="00BF0D45">
        <w:rPr>
          <w:rFonts w:ascii="Times New Roman" w:hAnsi="Times New Roman" w:cs="Times New Roman"/>
          <w:iCs/>
          <w:spacing w:val="-3"/>
          <w:kern w:val="1"/>
          <w:lang w:eastAsia="ar-SA"/>
        </w:rPr>
        <w:t xml:space="preserve">вкуса младшего школьника; понимание духовной сущности </w:t>
      </w:r>
      <w:r w:rsidRPr="00BF0D45">
        <w:rPr>
          <w:rFonts w:ascii="Times New Roman" w:hAnsi="Times New Roman" w:cs="Times New Roman"/>
          <w:iCs/>
          <w:kern w:val="1"/>
          <w:lang w:eastAsia="ar-SA"/>
        </w:rPr>
        <w:t>произведений.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spacing w:val="-3"/>
          <w:kern w:val="1"/>
          <w:lang w:eastAsia="ar-SA"/>
        </w:rPr>
      </w:pPr>
      <w:r w:rsidRPr="00BF0D45">
        <w:rPr>
          <w:rFonts w:ascii="Times New Roman" w:eastAsia="Calibri" w:hAnsi="Times New Roman" w:cs="Times New Roman"/>
          <w:b/>
        </w:rPr>
        <w:t>Место курса «Литературное чтение» в учебном плане.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   На изучение литературного чтения в 3 классе отводится 136 часов в год (4 часа в неделю, 34 учебных недели).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b/>
        </w:rPr>
        <w:t>Общая характеристика курса.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«Литературное чтение» как систематический курс начинается с 1 класса сразу после обучения грамоте. В 3 классе продолжается.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Раздел </w:t>
      </w:r>
      <w:r w:rsidRPr="00BF0D45">
        <w:rPr>
          <w:rFonts w:ascii="Times New Roman" w:eastAsia="Calibri" w:hAnsi="Times New Roman" w:cs="Times New Roman"/>
          <w:b/>
        </w:rPr>
        <w:t xml:space="preserve">«Круг детского чтения» </w:t>
      </w:r>
      <w:r w:rsidRPr="00BF0D45">
        <w:rPr>
          <w:rFonts w:ascii="Times New Roman" w:eastAsia="Calibri" w:hAnsi="Times New Roman" w:cs="Times New Roman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    Раздел </w:t>
      </w:r>
      <w:r w:rsidRPr="00BF0D45">
        <w:rPr>
          <w:rFonts w:ascii="Times New Roman" w:eastAsia="Calibri" w:hAnsi="Times New Roman" w:cs="Times New Roman"/>
          <w:b/>
          <w:bCs/>
        </w:rPr>
        <w:t xml:space="preserve">«Виды речевой и читательской деятельности» </w:t>
      </w:r>
      <w:r w:rsidRPr="00BF0D45">
        <w:rPr>
          <w:rFonts w:ascii="Times New Roman" w:eastAsia="Calibri" w:hAnsi="Times New Roman" w:cs="Times New Roman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</w:rPr>
        <w:t>Навык чтения</w:t>
      </w:r>
      <w:r w:rsidRPr="00BF0D45">
        <w:rPr>
          <w:rFonts w:ascii="Times New Roman" w:eastAsia="Calibri" w:hAnsi="Times New Roman" w:cs="Times New Roman"/>
          <w:b/>
          <w:bCs/>
        </w:rPr>
        <w:t xml:space="preserve">. </w:t>
      </w:r>
      <w:r w:rsidRPr="00BF0D45">
        <w:rPr>
          <w:rFonts w:ascii="Times New Roman" w:eastAsia="Calibri" w:hAnsi="Times New Roman" w:cs="Times New Roman"/>
        </w:rPr>
        <w:t xml:space="preserve">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        Совершенствование устной речи (умения </w:t>
      </w:r>
      <w:r w:rsidRPr="00BF0D45">
        <w:rPr>
          <w:rFonts w:ascii="Times New Roman" w:eastAsia="Calibri" w:hAnsi="Times New Roman" w:cs="Times New Roman"/>
          <w:i/>
          <w:iCs/>
        </w:rPr>
        <w:t xml:space="preserve">слушать </w:t>
      </w:r>
      <w:r w:rsidRPr="00BF0D45">
        <w:rPr>
          <w:rFonts w:ascii="Times New Roman" w:eastAsia="Calibri" w:hAnsi="Times New Roman" w:cs="Times New Roman"/>
        </w:rPr>
        <w:t xml:space="preserve">и </w:t>
      </w:r>
      <w:r w:rsidRPr="00BF0D45">
        <w:rPr>
          <w:rFonts w:ascii="Times New Roman" w:eastAsia="Calibri" w:hAnsi="Times New Roman" w:cs="Times New Roman"/>
          <w:i/>
          <w:iCs/>
        </w:rPr>
        <w:t>говорить</w:t>
      </w:r>
      <w:r w:rsidRPr="00BF0D45">
        <w:rPr>
          <w:rFonts w:ascii="Times New Roman" w:eastAsia="Calibri" w:hAnsi="Times New Roman" w:cs="Times New Roman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Особое место в программе отводится </w:t>
      </w:r>
      <w:r w:rsidRPr="00BF0D45">
        <w:rPr>
          <w:rFonts w:ascii="Times New Roman" w:eastAsia="Calibri" w:hAnsi="Times New Roman" w:cs="Times New Roman"/>
          <w:b/>
          <w:bCs/>
          <w:i/>
          <w:iCs/>
        </w:rPr>
        <w:t xml:space="preserve">работе с текстом художественного произведения. </w:t>
      </w:r>
      <w:r w:rsidRPr="00BF0D45">
        <w:rPr>
          <w:rFonts w:ascii="Times New Roman" w:eastAsia="Calibri" w:hAnsi="Times New Roman" w:cs="Times New Roman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</w:t>
      </w:r>
      <w:r w:rsidRPr="00BF0D45">
        <w:rPr>
          <w:rFonts w:ascii="Times New Roman" w:eastAsia="Calibri" w:hAnsi="Times New Roman" w:cs="Times New Roman"/>
        </w:rPr>
        <w:lastRenderedPageBreak/>
        <w:t xml:space="preserve">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BF0D45">
        <w:rPr>
          <w:rFonts w:ascii="Times New Roman" w:eastAsia="Calibri" w:hAnsi="Times New Roman" w:cs="Times New Roman"/>
        </w:rPr>
        <w:t>озаглавливание</w:t>
      </w:r>
      <w:proofErr w:type="spellEnd"/>
      <w:r w:rsidRPr="00BF0D45">
        <w:rPr>
          <w:rFonts w:ascii="Times New Roman" w:eastAsia="Calibri" w:hAnsi="Times New Roman" w:cs="Times New Roman"/>
        </w:rPr>
        <w:t xml:space="preserve">, составление плана, различение главной и дополнительной информации текста. 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Программой предусмотрена </w:t>
      </w:r>
      <w:r w:rsidRPr="00BF0D45">
        <w:rPr>
          <w:rFonts w:ascii="Times New Roman" w:eastAsia="Calibri" w:hAnsi="Times New Roman" w:cs="Times New Roman"/>
          <w:b/>
          <w:bCs/>
          <w:iCs/>
        </w:rPr>
        <w:t>литературоведческая пропедевтика</w:t>
      </w:r>
      <w:r w:rsidRPr="00BF0D45">
        <w:rPr>
          <w:rFonts w:ascii="Times New Roman" w:eastAsia="Calibri" w:hAnsi="Times New Roman" w:cs="Times New Roman"/>
        </w:rPr>
        <w:t xml:space="preserve">.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Раздел </w:t>
      </w:r>
      <w:r w:rsidRPr="00BF0D45">
        <w:rPr>
          <w:rFonts w:ascii="Times New Roman" w:eastAsia="Calibri" w:hAnsi="Times New Roman" w:cs="Times New Roman"/>
          <w:b/>
          <w:bCs/>
        </w:rPr>
        <w:t xml:space="preserve">«Опыт творческой деятельности» </w:t>
      </w:r>
      <w:r w:rsidRPr="00BF0D45">
        <w:rPr>
          <w:rFonts w:ascii="Times New Roman" w:eastAsia="Calibri" w:hAnsi="Times New Roman" w:cs="Times New Roman"/>
        </w:rPr>
        <w:t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BF0D45">
        <w:rPr>
          <w:rFonts w:ascii="Times New Roman" w:eastAsia="Calibri" w:hAnsi="Times New Roman" w:cs="Times New Roman"/>
          <w:color w:val="000000"/>
        </w:rPr>
        <w:t>инсценирования</w:t>
      </w:r>
      <w:proofErr w:type="spellEnd"/>
      <w:r w:rsidRPr="00BF0D45">
        <w:rPr>
          <w:rFonts w:ascii="Times New Roman" w:eastAsia="Calibri" w:hAnsi="Times New Roman" w:cs="Times New Roman"/>
          <w:color w:val="000000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bCs/>
        </w:rPr>
        <w:t>Основное содержание предмета.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Виды речевой и читательской деятельности: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Слушание (</w:t>
      </w:r>
      <w:proofErr w:type="spellStart"/>
      <w:r w:rsidRPr="00BF0D45">
        <w:rPr>
          <w:rFonts w:ascii="Times New Roman" w:hAnsi="Times New Roman" w:cs="Times New Roman"/>
          <w:b/>
          <w:color w:val="000000"/>
        </w:rPr>
        <w:t>аудирование</w:t>
      </w:r>
      <w:proofErr w:type="spellEnd"/>
      <w:r w:rsidRPr="00BF0D45">
        <w:rPr>
          <w:rFonts w:ascii="Times New Roman" w:hAnsi="Times New Roman" w:cs="Times New Roman"/>
          <w:b/>
          <w:color w:val="000000"/>
        </w:rPr>
        <w:t xml:space="preserve">). </w:t>
      </w:r>
      <w:r w:rsidRPr="00BF0D45">
        <w:rPr>
          <w:rFonts w:ascii="Times New Roman" w:hAnsi="Times New Roman" w:cs="Times New Roman"/>
          <w:color w:val="000000"/>
        </w:rPr>
        <w:t>Восприятие на слух звучащей речи (высказывание собесед</w:t>
      </w:r>
      <w:r w:rsidRPr="00BF0D45">
        <w:rPr>
          <w:rFonts w:ascii="Times New Roman" w:hAnsi="Times New Roman" w:cs="Times New Roman"/>
          <w:color w:val="000000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BF0D45">
        <w:rPr>
          <w:rFonts w:ascii="Times New Roman" w:hAnsi="Times New Roman" w:cs="Times New Roman"/>
          <w:color w:val="000000"/>
        </w:rPr>
        <w:softHyphen/>
        <w:t>довательности событий, осознание цели речевого высказыва</w:t>
      </w:r>
      <w:r w:rsidRPr="00BF0D45">
        <w:rPr>
          <w:rFonts w:ascii="Times New Roman" w:hAnsi="Times New Roman" w:cs="Times New Roman"/>
          <w:color w:val="000000"/>
        </w:rPr>
        <w:softHyphen/>
        <w:t>ния, умение задавать вопросы по прослушанному учебному, научно-познавательному и художественному произведениям. Развитие умения наблюдать за выразительностью речи, за особенностью авторского стиля.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 xml:space="preserve">Чтение. </w:t>
      </w:r>
      <w:r w:rsidRPr="00BF0D45">
        <w:rPr>
          <w:rFonts w:ascii="Times New Roman" w:hAnsi="Times New Roman" w:cs="Times New Roman"/>
          <w:i/>
          <w:iCs/>
          <w:color w:val="000000"/>
        </w:rPr>
        <w:t>Чтение вслух.</w:t>
      </w:r>
      <w:r w:rsidRPr="00BF0D45">
        <w:rPr>
          <w:rFonts w:ascii="Times New Roman" w:hAnsi="Times New Roman" w:cs="Times New Roman"/>
          <w:color w:val="000000"/>
        </w:rPr>
        <w:t> Ориентация на развитие речевой культуры учащихся формирование у них коммуникативно-речевых умений и навыков.</w:t>
      </w:r>
      <w:r w:rsidRPr="00BF0D45">
        <w:rPr>
          <w:rFonts w:ascii="Times New Roman" w:hAnsi="Times New Roman" w:cs="Times New Roman"/>
          <w:b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</w:rPr>
        <w:t>Постепенный переход от слогового к плавному, осмысленно</w:t>
      </w:r>
      <w:r w:rsidRPr="00BF0D45">
        <w:rPr>
          <w:rFonts w:ascii="Times New Roman" w:hAnsi="Times New Roman" w:cs="Times New Roman"/>
          <w:color w:val="000000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BF0D45">
        <w:rPr>
          <w:rFonts w:ascii="Times New Roman" w:hAnsi="Times New Roman" w:cs="Times New Roman"/>
          <w:color w:val="000000"/>
        </w:rPr>
        <w:softHyphen/>
        <w:t>ных по виду и типу текстов, передача их с помощью интониро</w:t>
      </w:r>
      <w:r w:rsidRPr="00BF0D45">
        <w:rPr>
          <w:rFonts w:ascii="Times New Roman" w:hAnsi="Times New Roman" w:cs="Times New Roman"/>
          <w:color w:val="000000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BF0D45">
        <w:rPr>
          <w:rFonts w:ascii="Times New Roman" w:hAnsi="Times New Roman" w:cs="Times New Roman"/>
          <w:color w:val="000000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  <w:r w:rsidRPr="00BF0D45">
        <w:rPr>
          <w:rFonts w:ascii="Times New Roman" w:hAnsi="Times New Roman" w:cs="Times New Roman"/>
          <w:b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</w:rPr>
        <w:t>Развитие умения переходить от чтения вслух и чтению про себя.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i/>
          <w:iCs/>
          <w:color w:val="000000"/>
        </w:rPr>
        <w:t>Чтение про себя.</w:t>
      </w:r>
      <w:r w:rsidRPr="00BF0D45">
        <w:rPr>
          <w:rFonts w:ascii="Times New Roman" w:hAnsi="Times New Roman" w:cs="Times New Roman"/>
          <w:color w:val="000000"/>
        </w:rPr>
        <w:t> Осознание смысла произведения при чте</w:t>
      </w:r>
      <w:r w:rsidRPr="00BF0D45">
        <w:rPr>
          <w:rFonts w:ascii="Times New Roman" w:hAnsi="Times New Roman" w:cs="Times New Roman"/>
          <w:color w:val="000000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BF0D45">
        <w:rPr>
          <w:rFonts w:ascii="Times New Roman" w:hAnsi="Times New Roman" w:cs="Times New Roman"/>
          <w:color w:val="000000"/>
        </w:rPr>
        <w:softHyphen/>
        <w:t>рочное), умение находить в тексте необходимую информацию, понимание её особенностей.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lastRenderedPageBreak/>
        <w:t>Работа с разными видами текста.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Общее представление о разных видах текста: художествен</w:t>
      </w:r>
      <w:r w:rsidRPr="00BF0D45">
        <w:rPr>
          <w:rFonts w:ascii="Times New Roman" w:hAnsi="Times New Roman" w:cs="Times New Roman"/>
          <w:color w:val="000000"/>
        </w:rPr>
        <w:softHyphen/>
        <w:t>ном, учебном, научно-популярном и их сравнение. Определе</w:t>
      </w:r>
      <w:r w:rsidRPr="00BF0D45">
        <w:rPr>
          <w:rFonts w:ascii="Times New Roman" w:hAnsi="Times New Roman" w:cs="Times New Roman"/>
          <w:color w:val="000000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BF0D45">
        <w:rPr>
          <w:rFonts w:ascii="Times New Roman" w:hAnsi="Times New Roman" w:cs="Times New Roman"/>
          <w:color w:val="000000"/>
        </w:rPr>
        <w:softHyphen/>
        <w:t>званию и оформлению.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Самостоятельное определение темы и главной мысли про</w:t>
      </w:r>
      <w:r w:rsidRPr="00BF0D45">
        <w:rPr>
          <w:rFonts w:ascii="Times New Roman" w:hAnsi="Times New Roman" w:cs="Times New Roman"/>
          <w:color w:val="000000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BF0D45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BF0D45">
        <w:rPr>
          <w:rFonts w:ascii="Times New Roman" w:hAnsi="Times New Roman" w:cs="Times New Roman"/>
          <w:color w:val="000000"/>
        </w:rPr>
        <w:t>. Умение работать с раз</w:t>
      </w:r>
      <w:r w:rsidRPr="00BF0D45">
        <w:rPr>
          <w:rFonts w:ascii="Times New Roman" w:hAnsi="Times New Roman" w:cs="Times New Roman"/>
          <w:color w:val="000000"/>
        </w:rPr>
        <w:softHyphen/>
        <w:t>ными видами информации.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Библиографическая культура.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Книга как особый вид искусства. Книга как источник не</w:t>
      </w:r>
      <w:r w:rsidRPr="00BF0D45">
        <w:rPr>
          <w:rFonts w:ascii="Times New Roman" w:hAnsi="Times New Roman" w:cs="Times New Roman"/>
          <w:color w:val="000000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BF0D45">
        <w:rPr>
          <w:rFonts w:ascii="Times New Roman" w:hAnsi="Times New Roman" w:cs="Times New Roman"/>
          <w:color w:val="000000"/>
        </w:rPr>
        <w:softHyphen/>
        <w:t>тульный лист, аннотация, иллюстрации. Умение самостоятельно составить аннотацию.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Виды информации в </w:t>
      </w:r>
      <w:proofErr w:type="gramStart"/>
      <w:r w:rsidRPr="00BF0D45">
        <w:rPr>
          <w:rFonts w:ascii="Times New Roman" w:hAnsi="Times New Roman" w:cs="Times New Roman"/>
          <w:color w:val="000000"/>
        </w:rPr>
        <w:t>книге:  научная</w:t>
      </w:r>
      <w:proofErr w:type="gramEnd"/>
      <w:r w:rsidRPr="00BF0D45">
        <w:rPr>
          <w:rFonts w:ascii="Times New Roman" w:hAnsi="Times New Roman" w:cs="Times New Roman"/>
          <w:color w:val="000000"/>
        </w:rPr>
        <w:t>, художественная (с опо</w:t>
      </w:r>
      <w:r w:rsidRPr="00BF0D45">
        <w:rPr>
          <w:rFonts w:ascii="Times New Roman" w:hAnsi="Times New Roman" w:cs="Times New Roman"/>
          <w:color w:val="000000"/>
        </w:rPr>
        <w:softHyphen/>
        <w:t>рой на внешние показатели книги, её справочно-иллюстративный материал.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Типы книг (изданий</w:t>
      </w:r>
      <w:proofErr w:type="gramStart"/>
      <w:r w:rsidRPr="00BF0D45">
        <w:rPr>
          <w:rFonts w:ascii="Times New Roman" w:hAnsi="Times New Roman" w:cs="Times New Roman"/>
          <w:color w:val="000000"/>
        </w:rPr>
        <w:t>):  книга</w:t>
      </w:r>
      <w:proofErr w:type="gramEnd"/>
      <w:r w:rsidRPr="00BF0D45">
        <w:rPr>
          <w:rFonts w:ascii="Times New Roman" w:hAnsi="Times New Roman" w:cs="Times New Roman"/>
          <w:color w:val="000000"/>
        </w:rPr>
        <w:t>-произведение, книга-сборник, собрание сочинений, периодическая печать, справочные изда</w:t>
      </w:r>
      <w:r w:rsidRPr="00BF0D45">
        <w:rPr>
          <w:rFonts w:ascii="Times New Roman" w:hAnsi="Times New Roman" w:cs="Times New Roman"/>
          <w:color w:val="000000"/>
        </w:rPr>
        <w:softHyphen/>
        <w:t>ния (справочники, словари, энциклопедии).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BF0D45">
        <w:rPr>
          <w:rFonts w:ascii="Times New Roman" w:hAnsi="Times New Roman" w:cs="Times New Roman"/>
          <w:color w:val="000000"/>
        </w:rPr>
        <w:softHyphen/>
        <w:t>ное пользование соответствующими возрасту словарями и дру</w:t>
      </w:r>
      <w:r w:rsidRPr="00BF0D45">
        <w:rPr>
          <w:rFonts w:ascii="Times New Roman" w:hAnsi="Times New Roman" w:cs="Times New Roman"/>
          <w:color w:val="000000"/>
        </w:rPr>
        <w:softHyphen/>
        <w:t>гой справочной литературой.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Работа с текстом художественного произведения.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Определение особенностей художественного текста: свое</w:t>
      </w:r>
      <w:r w:rsidRPr="00BF0D45">
        <w:rPr>
          <w:rFonts w:ascii="Times New Roman" w:hAnsi="Times New Roman" w:cs="Times New Roman"/>
          <w:color w:val="000000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Понимание нравственно-эстетического содержания прочи</w:t>
      </w:r>
      <w:r w:rsidRPr="00BF0D45">
        <w:rPr>
          <w:rFonts w:ascii="Times New Roman" w:hAnsi="Times New Roman" w:cs="Times New Roman"/>
          <w:color w:val="000000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BF0D45">
        <w:rPr>
          <w:rFonts w:ascii="Times New Roman" w:hAnsi="Times New Roman" w:cs="Times New Roman"/>
          <w:color w:val="000000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BF0D45">
        <w:rPr>
          <w:rFonts w:ascii="Times New Roman" w:hAnsi="Times New Roman" w:cs="Times New Roman"/>
          <w:color w:val="000000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BF0D45">
        <w:rPr>
          <w:rFonts w:ascii="Times New Roman" w:hAnsi="Times New Roman" w:cs="Times New Roman"/>
          <w:color w:val="000000"/>
        </w:rPr>
        <w:softHyphen/>
        <w:t>пользованием специфической для данного произведения лекси</w:t>
      </w:r>
      <w:r w:rsidRPr="00BF0D45">
        <w:rPr>
          <w:rFonts w:ascii="Times New Roman" w:hAnsi="Times New Roman" w:cs="Times New Roman"/>
          <w:color w:val="000000"/>
        </w:rPr>
        <w:softHyphen/>
        <w:t>ки (по вопросам учителя), рассказ по иллюстрациям, пересказ.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Характеристика героя произведения с использованием худо</w:t>
      </w:r>
      <w:r w:rsidRPr="00BF0D45">
        <w:rPr>
          <w:rFonts w:ascii="Times New Roman" w:hAnsi="Times New Roman" w:cs="Times New Roman"/>
          <w:color w:val="000000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BF0D45">
        <w:rPr>
          <w:rFonts w:ascii="Times New Roman" w:hAnsi="Times New Roman" w:cs="Times New Roman"/>
          <w:color w:val="000000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Освоение разных видов пересказа художественного текста: подробный, выборочный и краткий (передача основных мыслей). 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BF0D45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BF0D45">
        <w:rPr>
          <w:rFonts w:ascii="Times New Roman" w:hAnsi="Times New Roman" w:cs="Times New Roman"/>
          <w:color w:val="000000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BF0D45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BF0D45">
        <w:rPr>
          <w:rFonts w:ascii="Times New Roman" w:hAnsi="Times New Roman" w:cs="Times New Roman"/>
          <w:color w:val="000000"/>
        </w:rPr>
        <w:t>; план (в виде назывных предложений из текста, в виде вопросов, в виде самостоятельно сформулированных высказы</w:t>
      </w:r>
      <w:r w:rsidRPr="00BF0D45">
        <w:rPr>
          <w:rFonts w:ascii="Times New Roman" w:hAnsi="Times New Roman" w:cs="Times New Roman"/>
          <w:color w:val="000000"/>
        </w:rPr>
        <w:softHyphen/>
        <w:t>ваний) и на его основе подробный пересказ всего текста.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Самостоятельный выборочный пересказ по заданному фраг</w:t>
      </w:r>
      <w:r w:rsidRPr="00BF0D45">
        <w:rPr>
          <w:rFonts w:ascii="Times New Roman" w:hAnsi="Times New Roman" w:cs="Times New Roman"/>
          <w:color w:val="000000"/>
        </w:rPr>
        <w:softHyphen/>
        <w:t>менту: характеристика героя произведения (выбор слов, выраже</w:t>
      </w:r>
      <w:r w:rsidRPr="00BF0D45">
        <w:rPr>
          <w:rFonts w:ascii="Times New Roman" w:hAnsi="Times New Roman" w:cs="Times New Roman"/>
          <w:color w:val="000000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BF0D45">
        <w:rPr>
          <w:rFonts w:ascii="Times New Roman" w:hAnsi="Times New Roman" w:cs="Times New Roman"/>
          <w:color w:val="000000"/>
        </w:rPr>
        <w:softHyphen/>
        <w:t>жета, последовательности событий.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lastRenderedPageBreak/>
        <w:t>Работа с научно - популярным, учебными и другими текстами.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Понимание заглавия произведения, адекватное соотноше</w:t>
      </w:r>
      <w:r w:rsidRPr="00BF0D45">
        <w:rPr>
          <w:rFonts w:ascii="Times New Roman" w:hAnsi="Times New Roman" w:cs="Times New Roman"/>
          <w:color w:val="000000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BF0D45">
        <w:rPr>
          <w:rFonts w:ascii="Times New Roman" w:hAnsi="Times New Roman" w:cs="Times New Roman"/>
          <w:color w:val="000000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BF0D45">
        <w:rPr>
          <w:rFonts w:ascii="Times New Roman" w:hAnsi="Times New Roman" w:cs="Times New Roman"/>
          <w:color w:val="000000"/>
        </w:rPr>
        <w:t>микротем</w:t>
      </w:r>
      <w:proofErr w:type="spellEnd"/>
      <w:r w:rsidRPr="00BF0D45">
        <w:rPr>
          <w:rFonts w:ascii="Times New Roman" w:hAnsi="Times New Roman" w:cs="Times New Roman"/>
          <w:color w:val="000000"/>
        </w:rPr>
        <w:t>. Ключевые или опорные слова. Построение алгорит</w:t>
      </w:r>
      <w:r w:rsidRPr="00BF0D45">
        <w:rPr>
          <w:rFonts w:ascii="Times New Roman" w:hAnsi="Times New Roman" w:cs="Times New Roman"/>
          <w:color w:val="000000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Умение говорить (культура речевого общения)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Осознание диалога как вида речи. Особенности диалогиче</w:t>
      </w:r>
      <w:r w:rsidRPr="00BF0D45">
        <w:rPr>
          <w:rFonts w:ascii="Times New Roman" w:hAnsi="Times New Roman" w:cs="Times New Roman"/>
          <w:color w:val="000000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BF0D45">
        <w:rPr>
          <w:rFonts w:ascii="Times New Roman" w:hAnsi="Times New Roman" w:cs="Times New Roman"/>
          <w:color w:val="000000"/>
        </w:rPr>
        <w:softHyphen/>
        <w:t>слушивать, не перебивая, собеседника и в вежливой форме вы</w:t>
      </w:r>
      <w:r w:rsidRPr="00BF0D45">
        <w:rPr>
          <w:rFonts w:ascii="Times New Roman" w:hAnsi="Times New Roman" w:cs="Times New Roman"/>
          <w:color w:val="000000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Работа со словом (распознавать прямое и переносное зна</w:t>
      </w:r>
      <w:r w:rsidRPr="00BF0D45">
        <w:rPr>
          <w:rFonts w:ascii="Times New Roman" w:hAnsi="Times New Roman" w:cs="Times New Roman"/>
          <w:color w:val="000000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Умение построить монологическое речевое высказывание не</w:t>
      </w:r>
      <w:r w:rsidRPr="00BF0D45">
        <w:rPr>
          <w:rFonts w:ascii="Times New Roman" w:hAnsi="Times New Roman" w:cs="Times New Roman"/>
          <w:color w:val="000000"/>
        </w:rPr>
        <w:softHyphen/>
        <w:t>большого объёма с опорой на авторский текст, по предложен</w:t>
      </w:r>
      <w:r w:rsidRPr="00BF0D45">
        <w:rPr>
          <w:rFonts w:ascii="Times New Roman" w:hAnsi="Times New Roman" w:cs="Times New Roman"/>
          <w:color w:val="000000"/>
        </w:rPr>
        <w:softHyphen/>
        <w:t>ной теме или в форме ответа на вопрос. Формирование грам</w:t>
      </w:r>
      <w:r w:rsidRPr="00BF0D45">
        <w:rPr>
          <w:rFonts w:ascii="Times New Roman" w:hAnsi="Times New Roman" w:cs="Times New Roman"/>
          <w:color w:val="000000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BF0D45">
        <w:rPr>
          <w:rFonts w:ascii="Times New Roman" w:hAnsi="Times New Roman" w:cs="Times New Roman"/>
          <w:color w:val="000000"/>
        </w:rPr>
        <w:softHyphen/>
        <w:t>сказывании. Передача содержания прочитанного или прослу</w:t>
      </w:r>
      <w:r w:rsidRPr="00BF0D45">
        <w:rPr>
          <w:rFonts w:ascii="Times New Roman" w:hAnsi="Times New Roman" w:cs="Times New Roman"/>
          <w:color w:val="000000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BF0D45">
        <w:rPr>
          <w:rFonts w:ascii="Times New Roman" w:hAnsi="Times New Roman" w:cs="Times New Roman"/>
          <w:color w:val="000000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BF0D45">
        <w:rPr>
          <w:rFonts w:ascii="Times New Roman" w:hAnsi="Times New Roman" w:cs="Times New Roman"/>
          <w:color w:val="000000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Устное сочинение как продолжение прочитанного произ</w:t>
      </w:r>
      <w:r w:rsidRPr="00BF0D45">
        <w:rPr>
          <w:rFonts w:ascii="Times New Roman" w:hAnsi="Times New Roman" w:cs="Times New Roman"/>
          <w:color w:val="000000"/>
        </w:rPr>
        <w:softHyphen/>
        <w:t>ведения, отдельных его сюжетных линий, короткий рассказ по рисункам либо на заданную тему.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Письмо </w:t>
      </w:r>
      <w:r w:rsidRPr="00BF0D45">
        <w:rPr>
          <w:rFonts w:ascii="Times New Roman" w:hAnsi="Times New Roman" w:cs="Times New Roman"/>
          <w:color w:val="000000"/>
        </w:rPr>
        <w:t>(культура письменной речи)</w:t>
      </w:r>
      <w:r w:rsidRPr="00BF0D45">
        <w:rPr>
          <w:rFonts w:ascii="Times New Roman" w:hAnsi="Times New Roman" w:cs="Times New Roman"/>
          <w:b/>
          <w:color w:val="000000"/>
        </w:rPr>
        <w:t>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Нормы письменной речи: соответствие содержания заголо</w:t>
      </w:r>
      <w:r w:rsidRPr="00BF0D45">
        <w:rPr>
          <w:rFonts w:ascii="Times New Roman" w:hAnsi="Times New Roman" w:cs="Times New Roman"/>
          <w:color w:val="000000"/>
        </w:rPr>
        <w:softHyphen/>
        <w:t>вку (отражение темы, места действия, характеров героев). Ис</w:t>
      </w:r>
      <w:r w:rsidRPr="00BF0D45">
        <w:rPr>
          <w:rFonts w:ascii="Times New Roman" w:hAnsi="Times New Roman" w:cs="Times New Roman"/>
          <w:color w:val="000000"/>
        </w:rPr>
        <w:softHyphen/>
        <w:t>пользование в письменной речи выразительных средств языка (синонимы, антонимы, сравнения), в мини-сочинениях (пове</w:t>
      </w:r>
      <w:r w:rsidRPr="00BF0D45">
        <w:rPr>
          <w:rFonts w:ascii="Times New Roman" w:hAnsi="Times New Roman" w:cs="Times New Roman"/>
          <w:color w:val="000000"/>
        </w:rPr>
        <w:softHyphen/>
        <w:t>ствование, описание, рассуждение). Рассказ на заданную тему, отзыв о прочитанной книге.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Круг детского чтения.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Знакомство с культурно-историческим наследием России, с общечеловеческими ценностями.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Произведения устного народного творчества разных наро</w:t>
      </w:r>
      <w:r w:rsidRPr="00BF0D45">
        <w:rPr>
          <w:rFonts w:ascii="Times New Roman" w:hAnsi="Times New Roman" w:cs="Times New Roman"/>
          <w:color w:val="000000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BF0D45">
        <w:rPr>
          <w:rFonts w:ascii="Times New Roman" w:hAnsi="Times New Roman" w:cs="Times New Roman"/>
          <w:color w:val="000000"/>
        </w:rPr>
        <w:softHyphen/>
        <w:t>ва, Л.Н. Толстого, А.П. Чехова и других классиков отечествен</w:t>
      </w:r>
      <w:r w:rsidRPr="00BF0D45">
        <w:rPr>
          <w:rFonts w:ascii="Times New Roman" w:hAnsi="Times New Roman" w:cs="Times New Roman"/>
          <w:color w:val="000000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BF0D45">
        <w:rPr>
          <w:rFonts w:ascii="Times New Roman" w:hAnsi="Times New Roman" w:cs="Times New Roman"/>
          <w:color w:val="000000"/>
        </w:rPr>
        <w:softHyphen/>
        <w:t>ционального характера России) и зарубежной литературы, до</w:t>
      </w:r>
      <w:r w:rsidRPr="00BF0D45">
        <w:rPr>
          <w:rFonts w:ascii="Times New Roman" w:hAnsi="Times New Roman" w:cs="Times New Roman"/>
          <w:color w:val="000000"/>
        </w:rPr>
        <w:softHyphen/>
        <w:t>ступными для восприятия младших школьников.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Тематика чтения обогащена введением в круг чтения млад</w:t>
      </w:r>
      <w:r w:rsidRPr="00BF0D45">
        <w:rPr>
          <w:rFonts w:ascii="Times New Roman" w:hAnsi="Times New Roman" w:cs="Times New Roman"/>
          <w:color w:val="000000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Книги разных видов: художественная, историческая, при</w:t>
      </w:r>
      <w:r w:rsidRPr="00BF0D45">
        <w:rPr>
          <w:rFonts w:ascii="Times New Roman" w:hAnsi="Times New Roman" w:cs="Times New Roman"/>
          <w:color w:val="000000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BF0D45">
        <w:rPr>
          <w:rFonts w:ascii="Times New Roman" w:hAnsi="Times New Roman" w:cs="Times New Roman"/>
          <w:color w:val="000000"/>
        </w:rPr>
        <w:softHyphen/>
        <w:t>ших, добре, дружбе, честности, юмористические произведения.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 xml:space="preserve">Литературоведческая пропедевтика </w:t>
      </w:r>
      <w:r w:rsidRPr="00BF0D45">
        <w:rPr>
          <w:rFonts w:ascii="Times New Roman" w:hAnsi="Times New Roman" w:cs="Times New Roman"/>
          <w:i/>
          <w:iCs/>
          <w:color w:val="000000"/>
        </w:rPr>
        <w:t>(практическое освоение).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Нахождение в тексте художественного произведения (с помо</w:t>
      </w:r>
      <w:r w:rsidRPr="00BF0D45">
        <w:rPr>
          <w:rFonts w:ascii="Times New Roman" w:hAnsi="Times New Roman" w:cs="Times New Roman"/>
          <w:color w:val="000000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Первоначальная ориентировка в литературных понятиях: ху</w:t>
      </w:r>
      <w:r w:rsidRPr="00BF0D45">
        <w:rPr>
          <w:rFonts w:ascii="Times New Roman" w:hAnsi="Times New Roman" w:cs="Times New Roman"/>
          <w:color w:val="000000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BF0D45">
        <w:rPr>
          <w:rFonts w:ascii="Times New Roman" w:hAnsi="Times New Roman" w:cs="Times New Roman"/>
          <w:color w:val="000000"/>
        </w:rPr>
        <w:softHyphen/>
        <w:t>заж, портрет, интерьер), рассуждения (монолог героя, диалог героев).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BF0D45">
        <w:rPr>
          <w:rFonts w:ascii="Times New Roman" w:hAnsi="Times New Roman" w:cs="Times New Roman"/>
          <w:color w:val="000000"/>
        </w:rPr>
        <w:softHyphen/>
        <w:t>дения (ритм, рифма).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Фольклорные и авторские художественные произведения (их различение).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BF0D45">
        <w:rPr>
          <w:rFonts w:ascii="Times New Roman" w:hAnsi="Times New Roman" w:cs="Times New Roman"/>
          <w:color w:val="000000"/>
        </w:rPr>
        <w:t>потешки</w:t>
      </w:r>
      <w:proofErr w:type="spellEnd"/>
      <w:r w:rsidRPr="00BF0D45">
        <w:rPr>
          <w:rFonts w:ascii="Times New Roman" w:hAnsi="Times New Roman" w:cs="Times New Roman"/>
          <w:color w:val="000000"/>
        </w:rPr>
        <w:t>, пословицы, поговорки, загадки): узнавание, различение, определение основного смыс</w:t>
      </w:r>
      <w:r w:rsidRPr="00BF0D45">
        <w:rPr>
          <w:rFonts w:ascii="Times New Roman" w:hAnsi="Times New Roman" w:cs="Times New Roman"/>
          <w:color w:val="000000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BF0D45">
        <w:rPr>
          <w:rFonts w:ascii="Times New Roman" w:hAnsi="Times New Roman" w:cs="Times New Roman"/>
          <w:color w:val="000000"/>
        </w:rPr>
        <w:softHyphen/>
        <w:t>ратурная (авторская) сказка.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Рассказ, стихотворение, басня — общее представление о жан</w:t>
      </w:r>
      <w:r w:rsidRPr="00BF0D45">
        <w:rPr>
          <w:rFonts w:ascii="Times New Roman" w:hAnsi="Times New Roman" w:cs="Times New Roman"/>
          <w:color w:val="000000"/>
        </w:rPr>
        <w:softHyphen/>
        <w:t>ре, наблюдение за особенностями построения и выразительны</w:t>
      </w:r>
      <w:r w:rsidRPr="00BF0D45">
        <w:rPr>
          <w:rFonts w:ascii="Times New Roman" w:hAnsi="Times New Roman" w:cs="Times New Roman"/>
          <w:color w:val="000000"/>
        </w:rPr>
        <w:softHyphen/>
        <w:t>ми средствами.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 xml:space="preserve">Творческая деятельность обучающихся </w:t>
      </w:r>
      <w:r w:rsidRPr="00BF0D45">
        <w:rPr>
          <w:rFonts w:ascii="Times New Roman" w:hAnsi="Times New Roman" w:cs="Times New Roman"/>
          <w:color w:val="000000"/>
        </w:rPr>
        <w:t>(на основе литературных произведений).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>Интерпретация текста литературного произведения в творче</w:t>
      </w:r>
      <w:r w:rsidRPr="00BF0D45">
        <w:rPr>
          <w:rFonts w:ascii="Times New Roman" w:hAnsi="Times New Roman" w:cs="Times New Roman"/>
          <w:color w:val="000000"/>
        </w:rPr>
        <w:softHyphen/>
        <w:t xml:space="preserve">ской деятельности учащихся: чтение по ролям, </w:t>
      </w:r>
      <w:proofErr w:type="spellStart"/>
      <w:r w:rsidRPr="00BF0D45">
        <w:rPr>
          <w:rFonts w:ascii="Times New Roman" w:hAnsi="Times New Roman" w:cs="Times New Roman"/>
          <w:color w:val="000000"/>
        </w:rPr>
        <w:t>инсценирование</w:t>
      </w:r>
      <w:proofErr w:type="spellEnd"/>
      <w:r w:rsidRPr="00BF0D45">
        <w:rPr>
          <w:rFonts w:ascii="Times New Roman" w:hAnsi="Times New Roman" w:cs="Times New Roman"/>
          <w:color w:val="000000"/>
        </w:rPr>
        <w:t>, драматизация, устное словесное рисование, знакомство с раз</w:t>
      </w:r>
      <w:r w:rsidRPr="00BF0D45">
        <w:rPr>
          <w:rFonts w:ascii="Times New Roman" w:hAnsi="Times New Roman" w:cs="Times New Roman"/>
          <w:color w:val="000000"/>
        </w:rPr>
        <w:softHyphen/>
        <w:t>личными способами работы с деформированным текстом и ис</w:t>
      </w:r>
      <w:r w:rsidRPr="00BF0D45">
        <w:rPr>
          <w:rFonts w:ascii="Times New Roman" w:hAnsi="Times New Roman" w:cs="Times New Roman"/>
          <w:color w:val="000000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BF0D45">
        <w:rPr>
          <w:rFonts w:ascii="Times New Roman" w:hAnsi="Times New Roman" w:cs="Times New Roman"/>
          <w:color w:val="000000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BF0D45">
        <w:rPr>
          <w:rFonts w:ascii="Times New Roman" w:hAnsi="Times New Roman" w:cs="Times New Roman"/>
          <w:color w:val="000000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BF0D45">
        <w:rPr>
          <w:rFonts w:ascii="Times New Roman" w:hAnsi="Times New Roman" w:cs="Times New Roman"/>
          <w:color w:val="000000"/>
        </w:rPr>
        <w:softHyphen/>
        <w:t>тературные произведения, созвучные своему эмоциональному настрою, объяснять свой выбор.</w:t>
      </w:r>
    </w:p>
    <w:p w:rsidR="00DE473A" w:rsidRPr="00BF0D45" w:rsidRDefault="00DE473A" w:rsidP="00DE473A">
      <w:pPr>
        <w:tabs>
          <w:tab w:val="left" w:pos="-709"/>
          <w:tab w:val="left" w:pos="142"/>
          <w:tab w:val="left" w:pos="851"/>
        </w:tabs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Ценностные ориентиры курса.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hd w:val="clear" w:color="auto" w:fill="FFFFFF"/>
        </w:rPr>
        <w:t>Содержания учебного материала по литературному чтению ориентирован на формирование базовых национальных ценностей.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hd w:val="clear" w:color="auto" w:fill="FFFFFF"/>
        </w:rPr>
        <w:t>Средствами предмета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0D45">
        <w:rPr>
          <w:rFonts w:ascii="Times New Roman" w:hAnsi="Times New Roman" w:cs="Times New Roman"/>
          <w:color w:val="000000"/>
          <w:shd w:val="clear" w:color="auto" w:fill="FFFFFF"/>
        </w:rPr>
        <w:t>Дети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BF0D45">
        <w:rPr>
          <w:rFonts w:ascii="Times New Roman" w:hAnsi="Times New Roman" w:cs="Times New Roman"/>
          <w:color w:val="000000"/>
          <w:shd w:val="clear" w:color="auto" w:fill="FFFFFF"/>
        </w:rPr>
        <w:softHyphen/>
        <w:t>вать себя маленькими гражданами великой страны.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Содержание программы.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 xml:space="preserve">    ВВЕДЕНИЕ  (1 ч)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«САМОЕ ВЕЛИКОЕ ЧУДО НА СВЕТЕ»  (4 ч)</w:t>
      </w:r>
    </w:p>
    <w:p w:rsidR="00DE473A" w:rsidRPr="00BF0D45" w:rsidRDefault="00DE473A" w:rsidP="00DE473A">
      <w:pPr>
        <w:spacing w:after="0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Рукописные книги Древней Руси. Первопечатник Иван Федоров.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</w:rPr>
        <w:t xml:space="preserve"> </w:t>
      </w:r>
      <w:proofErr w:type="gramStart"/>
      <w:r w:rsidRPr="00BF0D45">
        <w:rPr>
          <w:rFonts w:ascii="Times New Roman" w:hAnsi="Times New Roman" w:cs="Times New Roman"/>
          <w:b/>
          <w:bCs/>
          <w:iCs/>
        </w:rPr>
        <w:t>знать</w:t>
      </w:r>
      <w:proofErr w:type="gramEnd"/>
      <w:r w:rsidRPr="00BF0D45">
        <w:rPr>
          <w:rFonts w:ascii="Times New Roman" w:hAnsi="Times New Roman" w:cs="Times New Roman"/>
          <w:b/>
          <w:bCs/>
          <w:iCs/>
        </w:rPr>
        <w:t>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структуру учебника;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приёмы ориентирования в       учебнике;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-историю создания книг;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-отличия рукописной и печатной книги.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lastRenderedPageBreak/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различать элементы книги (обложка, оглавление, титульный лист, аннотации, иллюстрация);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составлять небольшое монологическое высказывание с опорой на авторский текст.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«УСТНОЕ НАРОДНОЕ ТВОРЧЕСТВО» (14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 xml:space="preserve">Русские народные песни.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Докучные сказки. Произведения прикладного искусства.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 xml:space="preserve">Сестрица Алёнушка и братец Иванушка.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 xml:space="preserve">Иван – царевич и серый волк.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Сивка – бурка.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numPr>
          <w:ilvl w:val="0"/>
          <w:numId w:val="31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iCs/>
        </w:rPr>
      </w:pPr>
      <w:r w:rsidRPr="00BF0D45">
        <w:rPr>
          <w:rFonts w:ascii="Times New Roman" w:hAnsi="Times New Roman" w:cs="Times New Roman"/>
          <w:bCs/>
          <w:iCs/>
        </w:rPr>
        <w:t>виды сказок и их структуру;</w:t>
      </w:r>
    </w:p>
    <w:p w:rsidR="00DE473A" w:rsidRPr="00BF0D45" w:rsidRDefault="00DE473A" w:rsidP="00DE473A">
      <w:pPr>
        <w:numPr>
          <w:ilvl w:val="0"/>
          <w:numId w:val="31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"/>
        </w:rPr>
        <w:t>различные произ</w:t>
      </w:r>
      <w:r w:rsidRPr="00BF0D45">
        <w:rPr>
          <w:rFonts w:ascii="Times New Roman" w:hAnsi="Times New Roman" w:cs="Times New Roman"/>
          <w:spacing w:val="-1"/>
        </w:rPr>
        <w:softHyphen/>
        <w:t>ведения устного народного творче</w:t>
      </w:r>
      <w:r w:rsidRPr="00BF0D45">
        <w:rPr>
          <w:rFonts w:ascii="Times New Roman" w:hAnsi="Times New Roman" w:cs="Times New Roman"/>
          <w:spacing w:val="-1"/>
        </w:rPr>
        <w:softHyphen/>
      </w:r>
      <w:r w:rsidRPr="00BF0D45">
        <w:rPr>
          <w:rFonts w:ascii="Times New Roman" w:hAnsi="Times New Roman" w:cs="Times New Roman"/>
          <w:spacing w:val="-3"/>
        </w:rPr>
        <w:t>ства и прикладного искусства;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hanging="252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</w:rPr>
        <w:t>приводить</w:t>
      </w:r>
      <w:r w:rsidRPr="00BF0D45">
        <w:rPr>
          <w:rFonts w:ascii="Times New Roman" w:hAnsi="Times New Roman" w:cs="Times New Roman"/>
          <w:spacing w:val="-1"/>
        </w:rPr>
        <w:t xml:space="preserve"> примеры произве</w:t>
      </w:r>
      <w:r w:rsidRPr="00BF0D45">
        <w:rPr>
          <w:rFonts w:ascii="Times New Roman" w:hAnsi="Times New Roman" w:cs="Times New Roman"/>
          <w:spacing w:val="-1"/>
        </w:rPr>
        <w:softHyphen/>
      </w:r>
      <w:r w:rsidRPr="00BF0D45">
        <w:rPr>
          <w:rFonts w:ascii="Times New Roman" w:hAnsi="Times New Roman" w:cs="Times New Roman"/>
        </w:rPr>
        <w:t>дений фольклора</w:t>
      </w:r>
    </w:p>
    <w:p w:rsidR="00DE473A" w:rsidRPr="00BF0D45" w:rsidRDefault="00DE473A" w:rsidP="00DE473A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hanging="252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</w:rPr>
        <w:t xml:space="preserve"> </w:t>
      </w:r>
      <w:r w:rsidRPr="00BF0D45">
        <w:rPr>
          <w:rFonts w:ascii="Times New Roman" w:hAnsi="Times New Roman" w:cs="Times New Roman"/>
          <w:spacing w:val="-2"/>
        </w:rPr>
        <w:t>(пословицы, загадки, сказки</w:t>
      </w:r>
      <w:r w:rsidRPr="00BF0D45">
        <w:rPr>
          <w:rFonts w:ascii="Times New Roman" w:hAnsi="Times New Roman" w:cs="Times New Roman"/>
        </w:rPr>
        <w:t>);</w:t>
      </w:r>
    </w:p>
    <w:p w:rsidR="00DE473A" w:rsidRPr="00BF0D45" w:rsidRDefault="00DE473A" w:rsidP="00DE473A">
      <w:pPr>
        <w:numPr>
          <w:ilvl w:val="0"/>
          <w:numId w:val="32"/>
        </w:numPr>
        <w:suppressAutoHyphens/>
        <w:spacing w:after="0"/>
        <w:ind w:left="0" w:hanging="252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читать осознанно </w:t>
      </w:r>
      <w:r w:rsidRPr="00BF0D45">
        <w:rPr>
          <w:rFonts w:ascii="Times New Roman" w:hAnsi="Times New Roman" w:cs="Times New Roman"/>
          <w:spacing w:val="-1"/>
        </w:rPr>
        <w:t xml:space="preserve">текст; </w:t>
      </w:r>
    </w:p>
    <w:p w:rsidR="00DE473A" w:rsidRPr="00BF0D45" w:rsidRDefault="00DE473A" w:rsidP="00DE473A">
      <w:pPr>
        <w:numPr>
          <w:ilvl w:val="0"/>
          <w:numId w:val="32"/>
        </w:numPr>
        <w:suppressAutoHyphens/>
        <w:spacing w:after="0"/>
        <w:ind w:left="0" w:hanging="252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1"/>
        </w:rPr>
        <w:t xml:space="preserve"> определять тему, </w:t>
      </w:r>
      <w:r w:rsidRPr="00BF0D45">
        <w:rPr>
          <w:rFonts w:ascii="Times New Roman" w:hAnsi="Times New Roman" w:cs="Times New Roman"/>
          <w:spacing w:val="-1"/>
        </w:rPr>
        <w:t>главную мысль произведения;</w:t>
      </w:r>
    </w:p>
    <w:p w:rsidR="00DE473A" w:rsidRPr="00BF0D45" w:rsidRDefault="00DE473A" w:rsidP="00DE473A">
      <w:pPr>
        <w:numPr>
          <w:ilvl w:val="0"/>
          <w:numId w:val="32"/>
        </w:numPr>
        <w:suppressAutoHyphens/>
        <w:spacing w:after="0"/>
        <w:ind w:left="0" w:hanging="252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2"/>
        </w:rPr>
        <w:t xml:space="preserve">пересказывать </w:t>
      </w:r>
      <w:r w:rsidRPr="00BF0D45">
        <w:rPr>
          <w:rFonts w:ascii="Times New Roman" w:hAnsi="Times New Roman" w:cs="Times New Roman"/>
          <w:spacing w:val="1"/>
        </w:rPr>
        <w:t>текст.</w:t>
      </w:r>
      <w:r w:rsidRPr="00BF0D45">
        <w:rPr>
          <w:rFonts w:ascii="Times New Roman" w:hAnsi="Times New Roman" w:cs="Times New Roman"/>
          <w:spacing w:val="-1"/>
        </w:rPr>
        <w:t xml:space="preserve"> 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«ПОЭТИЧЕСКАЯ ТЕТРАДЬ 1»  (11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Ф.Тютчев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«Весенняя гроза».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Ф.Тютчев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«Листья».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А.Фет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«Мама! Глянь – ка из окошка…».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И.Никитин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«Степь моя»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И.Никитин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«Встреча зимы».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И.Суриков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«Детство». </w:t>
      </w:r>
    </w:p>
    <w:p w:rsidR="00DE473A" w:rsidRPr="00BF0D45" w:rsidRDefault="00DE473A" w:rsidP="00DE473A">
      <w:pPr>
        <w:spacing w:after="0"/>
        <w:contextualSpacing/>
        <w:jc w:val="both"/>
        <w:rPr>
          <w:rFonts w:ascii="Times New Roman" w:hAnsi="Times New Roman" w:cs="Times New Roman"/>
          <w:spacing w:val="-1"/>
        </w:rPr>
      </w:pPr>
      <w:proofErr w:type="spellStart"/>
      <w:r w:rsidRPr="00BF0D45">
        <w:rPr>
          <w:rFonts w:ascii="Times New Roman" w:hAnsi="Times New Roman" w:cs="Times New Roman"/>
          <w:spacing w:val="-1"/>
        </w:rPr>
        <w:t>И.Суриков</w:t>
      </w:r>
      <w:proofErr w:type="spellEnd"/>
      <w:r w:rsidRPr="00BF0D45">
        <w:rPr>
          <w:rFonts w:ascii="Times New Roman" w:hAnsi="Times New Roman" w:cs="Times New Roman"/>
          <w:spacing w:val="-1"/>
        </w:rPr>
        <w:t xml:space="preserve"> «Зима».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b/>
        </w:rPr>
        <w:t>-</w:t>
      </w:r>
      <w:r w:rsidRPr="00BF0D45">
        <w:rPr>
          <w:rFonts w:ascii="Times New Roman" w:hAnsi="Times New Roman" w:cs="Times New Roman"/>
          <w:spacing w:val="2"/>
        </w:rPr>
        <w:t xml:space="preserve"> названия, основ</w:t>
      </w:r>
      <w:r w:rsidRPr="00BF0D45">
        <w:rPr>
          <w:rFonts w:ascii="Times New Roman" w:hAnsi="Times New Roman" w:cs="Times New Roman"/>
          <w:spacing w:val="2"/>
        </w:rPr>
        <w:softHyphen/>
      </w:r>
      <w:r w:rsidRPr="00BF0D45">
        <w:rPr>
          <w:rFonts w:ascii="Times New Roman" w:hAnsi="Times New Roman" w:cs="Times New Roman"/>
          <w:spacing w:val="-1"/>
        </w:rPr>
        <w:t xml:space="preserve">ное содержание </w:t>
      </w:r>
      <w:r w:rsidRPr="00BF0D45">
        <w:rPr>
          <w:rFonts w:ascii="Times New Roman" w:hAnsi="Times New Roman" w:cs="Times New Roman"/>
          <w:spacing w:val="-3"/>
        </w:rPr>
        <w:t>изученных литера</w:t>
      </w:r>
      <w:r w:rsidRPr="00BF0D45">
        <w:rPr>
          <w:rFonts w:ascii="Times New Roman" w:hAnsi="Times New Roman" w:cs="Times New Roman"/>
          <w:spacing w:val="-3"/>
        </w:rPr>
        <w:softHyphen/>
      </w:r>
      <w:r w:rsidRPr="00BF0D45">
        <w:rPr>
          <w:rFonts w:ascii="Times New Roman" w:hAnsi="Times New Roman" w:cs="Times New Roman"/>
          <w:spacing w:val="-2"/>
        </w:rPr>
        <w:t>турных произведе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  <w:spacing w:val="-5"/>
        </w:rPr>
        <w:t xml:space="preserve">ний;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</w:rPr>
        <w:t xml:space="preserve">- имена, фамилии </w:t>
      </w:r>
      <w:r w:rsidRPr="00BF0D45">
        <w:rPr>
          <w:rFonts w:ascii="Times New Roman" w:hAnsi="Times New Roman" w:cs="Times New Roman"/>
          <w:spacing w:val="-2"/>
        </w:rPr>
        <w:t>их авторов;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- основные литературоведческие понятия: рифм, рифма;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- изобразительные художественные средства: сравнения, эпитеты.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-читать сти</w:t>
      </w:r>
      <w:r w:rsidRPr="00BF0D45">
        <w:rPr>
          <w:rFonts w:ascii="Times New Roman" w:hAnsi="Times New Roman" w:cs="Times New Roman"/>
        </w:rPr>
        <w:softHyphen/>
        <w:t>хотворные произ</w:t>
      </w:r>
      <w:r w:rsidRPr="00BF0D45">
        <w:rPr>
          <w:rFonts w:ascii="Times New Roman" w:hAnsi="Times New Roman" w:cs="Times New Roman"/>
        </w:rPr>
        <w:softHyphen/>
        <w:t>ведения наизусть (по выбору);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 - находить  в тексте слова и выражения для изображения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действующих лиц, природы и описания событий;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 - понимать образные выражения, используемые в произведениях.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«ВЕЛИКИЕ РУССКИЕ ПИСАТЕЛИ» (24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lastRenderedPageBreak/>
        <w:t>А.Пушкин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«Уж небо осенью </w:t>
      </w:r>
      <w:proofErr w:type="gramStart"/>
      <w:r w:rsidRPr="00BF0D45">
        <w:rPr>
          <w:rFonts w:ascii="Times New Roman" w:hAnsi="Times New Roman" w:cs="Times New Roman"/>
          <w:spacing w:val="-2"/>
          <w:kern w:val="1"/>
        </w:rPr>
        <w:t>дышало..</w:t>
      </w:r>
      <w:proofErr w:type="gramEnd"/>
      <w:r w:rsidRPr="00BF0D45">
        <w:rPr>
          <w:rFonts w:ascii="Times New Roman" w:hAnsi="Times New Roman" w:cs="Times New Roman"/>
          <w:spacing w:val="-2"/>
          <w:kern w:val="1"/>
        </w:rPr>
        <w:t xml:space="preserve">»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А.Пушкин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«Зимнее утро», «Зимний вечер»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А.Пушкин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«Сказка о царе Салтане».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И.Крылов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«Мартышка и очки».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И.Крылов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«Зеркало и обезьяна», «Мартышка и очки»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И.Крылов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«Ворона и лисица».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М.Лермонтов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«Горные вершины».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М.Лермонтов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«На севере диком стоит одиноко…»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М.Лермонтов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«Утес», «Осень».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 xml:space="preserve">Детство </w:t>
      </w: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Л.Толстого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>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Л.Толстой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«Акула».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Л.Толстой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«Прыжок».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Л.Толстой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«Лев и собачка».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Л.Толстой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«Какая бывает роса на траве».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 названия, основ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ное содержание изученных литера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турных произведе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 xml:space="preserve">ний; 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  <w:lang w:eastAsia="zh-CN"/>
        </w:rPr>
      </w:pPr>
      <w:r w:rsidRPr="00BF0D45">
        <w:rPr>
          <w:rFonts w:ascii="Times New Roman" w:hAnsi="Times New Roman" w:cs="Times New Roman"/>
          <w:spacing w:val="-2"/>
          <w:kern w:val="1"/>
        </w:rPr>
        <w:t>- имена, фамилии их авторов</w:t>
      </w:r>
      <w:r w:rsidRPr="00BF0D45">
        <w:rPr>
          <w:rFonts w:ascii="Times New Roman" w:hAnsi="Times New Roman" w:cs="Times New Roman"/>
          <w:spacing w:val="-2"/>
          <w:kern w:val="1"/>
          <w:lang w:eastAsia="zh-CN"/>
        </w:rPr>
        <w:t>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  <w:bCs/>
          <w:iCs/>
        </w:rPr>
        <w:t xml:space="preserve"> </w:t>
      </w:r>
      <w:r w:rsidRPr="00BF0D45">
        <w:rPr>
          <w:rFonts w:ascii="Times New Roman" w:hAnsi="Times New Roman" w:cs="Times New Roman"/>
          <w:b/>
        </w:rPr>
        <w:t>уметь: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 заучивать стихо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творения с по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мощью иллюст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рации и опор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ных слов;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 выра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зительно читать по книге или наизусть стихи и басни перед ау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диторией (с пред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варительной са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мостоятельной подготовкой);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 использовать приобретенные знания и умения в практической дея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тельности и повсе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дневной жизни: читать вслух текст, построенный на изученном языко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вом материале, со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блюдая правила произношения и соответствующую интонацию;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 xml:space="preserve"> - читать осознанно текст художествен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 xml:space="preserve">ного произведения «про себя» (без учета скорости);  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-определять тему и главную мысль произведения;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-пересказывать текст;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>- приводить при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меры художествен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ных произведений разной тематики по изученному мате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риалу;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jc w:val="both"/>
        <w:rPr>
          <w:rFonts w:ascii="Times New Roman" w:hAnsi="Times New Roman" w:cs="Times New Roman"/>
          <w:spacing w:val="-2"/>
          <w:kern w:val="1"/>
        </w:rPr>
      </w:pPr>
      <w:r w:rsidRPr="00BF0D45">
        <w:rPr>
          <w:rFonts w:ascii="Times New Roman" w:hAnsi="Times New Roman" w:cs="Times New Roman"/>
          <w:spacing w:val="-2"/>
          <w:kern w:val="1"/>
        </w:rPr>
        <w:t xml:space="preserve"> -аргументировать свою позицию с привлечением текста произве</w:t>
      </w:r>
      <w:r w:rsidRPr="00BF0D45">
        <w:rPr>
          <w:rFonts w:ascii="Times New Roman" w:hAnsi="Times New Roman" w:cs="Times New Roman"/>
          <w:spacing w:val="-2"/>
          <w:kern w:val="1"/>
        </w:rPr>
        <w:softHyphen/>
        <w:t>дения.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«ПОЭТИЧЕСКАЯ ТЕТРАДЬ 2»  (6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Н.Некрасов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«Славная осень!»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Н.Некрасов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«Дедушка </w:t>
      </w: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Мазай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и зайцы».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К.Бальмонт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«Золотое слово».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2"/>
          <w:kern w:val="1"/>
        </w:rPr>
        <w:t>И.Бунин</w:t>
      </w:r>
      <w:proofErr w:type="spellEnd"/>
      <w:r w:rsidRPr="00BF0D45">
        <w:rPr>
          <w:rFonts w:ascii="Times New Roman" w:hAnsi="Times New Roman" w:cs="Times New Roman"/>
          <w:spacing w:val="-2"/>
          <w:kern w:val="1"/>
        </w:rPr>
        <w:t xml:space="preserve"> «Детство», «Полевые цветы».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b/>
        </w:rPr>
        <w:t>-</w:t>
      </w:r>
      <w:r w:rsidRPr="00BF0D45">
        <w:rPr>
          <w:rFonts w:ascii="Times New Roman" w:hAnsi="Times New Roman" w:cs="Times New Roman"/>
          <w:spacing w:val="2"/>
        </w:rPr>
        <w:t xml:space="preserve"> названия, основ</w:t>
      </w:r>
      <w:r w:rsidRPr="00BF0D45">
        <w:rPr>
          <w:rFonts w:ascii="Times New Roman" w:hAnsi="Times New Roman" w:cs="Times New Roman"/>
          <w:spacing w:val="2"/>
        </w:rPr>
        <w:softHyphen/>
      </w:r>
      <w:r w:rsidRPr="00BF0D45">
        <w:rPr>
          <w:rFonts w:ascii="Times New Roman" w:hAnsi="Times New Roman" w:cs="Times New Roman"/>
          <w:spacing w:val="-1"/>
        </w:rPr>
        <w:t xml:space="preserve">ное содержание </w:t>
      </w:r>
      <w:r w:rsidRPr="00BF0D45">
        <w:rPr>
          <w:rFonts w:ascii="Times New Roman" w:hAnsi="Times New Roman" w:cs="Times New Roman"/>
          <w:spacing w:val="-3"/>
        </w:rPr>
        <w:t>изученных литера</w:t>
      </w:r>
      <w:r w:rsidRPr="00BF0D45">
        <w:rPr>
          <w:rFonts w:ascii="Times New Roman" w:hAnsi="Times New Roman" w:cs="Times New Roman"/>
          <w:spacing w:val="-3"/>
        </w:rPr>
        <w:softHyphen/>
      </w:r>
      <w:r w:rsidRPr="00BF0D45">
        <w:rPr>
          <w:rFonts w:ascii="Times New Roman" w:hAnsi="Times New Roman" w:cs="Times New Roman"/>
          <w:spacing w:val="-2"/>
        </w:rPr>
        <w:t>турных произведе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  <w:spacing w:val="-5"/>
        </w:rPr>
        <w:t xml:space="preserve">ний;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</w:rPr>
        <w:t xml:space="preserve">- имена, фамилии </w:t>
      </w:r>
      <w:r w:rsidRPr="00BF0D45">
        <w:rPr>
          <w:rFonts w:ascii="Times New Roman" w:hAnsi="Times New Roman" w:cs="Times New Roman"/>
          <w:spacing w:val="-2"/>
        </w:rPr>
        <w:t>их авторов;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- основные литературоведческие понятия: рифм, рифма;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spacing w:val="-2"/>
        </w:rPr>
        <w:t xml:space="preserve"> - изобразительные художественные средства.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lastRenderedPageBreak/>
        <w:t xml:space="preserve"> </w:t>
      </w: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1"/>
        </w:rPr>
      </w:pPr>
      <w:r w:rsidRPr="00BF0D45">
        <w:rPr>
          <w:rFonts w:ascii="Times New Roman" w:hAnsi="Times New Roman" w:cs="Times New Roman"/>
          <w:spacing w:val="2"/>
        </w:rPr>
        <w:t xml:space="preserve">-отвечать на </w:t>
      </w:r>
      <w:r w:rsidRPr="00BF0D45">
        <w:rPr>
          <w:rFonts w:ascii="Times New Roman" w:hAnsi="Times New Roman" w:cs="Times New Roman"/>
          <w:spacing w:val="-1"/>
        </w:rPr>
        <w:t>вопросы по содер</w:t>
      </w:r>
      <w:r w:rsidRPr="00BF0D45">
        <w:rPr>
          <w:rFonts w:ascii="Times New Roman" w:hAnsi="Times New Roman" w:cs="Times New Roman"/>
          <w:spacing w:val="-1"/>
        </w:rPr>
        <w:softHyphen/>
      </w:r>
      <w:r w:rsidRPr="00BF0D45">
        <w:rPr>
          <w:rFonts w:ascii="Times New Roman" w:hAnsi="Times New Roman" w:cs="Times New Roman"/>
        </w:rPr>
        <w:t>жанию произведе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1"/>
        </w:rPr>
        <w:t xml:space="preserve">ния;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"/>
        </w:rPr>
        <w:t>-характеризо</w:t>
      </w:r>
      <w:r w:rsidRPr="00BF0D45">
        <w:rPr>
          <w:rFonts w:ascii="Times New Roman" w:hAnsi="Times New Roman" w:cs="Times New Roman"/>
          <w:spacing w:val="-1"/>
        </w:rPr>
        <w:softHyphen/>
      </w:r>
      <w:r w:rsidRPr="00BF0D45">
        <w:rPr>
          <w:rFonts w:ascii="Times New Roman" w:hAnsi="Times New Roman" w:cs="Times New Roman"/>
          <w:spacing w:val="-3"/>
        </w:rPr>
        <w:t xml:space="preserve">вать выразительные </w:t>
      </w:r>
      <w:r w:rsidRPr="00BF0D45">
        <w:rPr>
          <w:rFonts w:ascii="Times New Roman" w:hAnsi="Times New Roman" w:cs="Times New Roman"/>
        </w:rPr>
        <w:t>средства;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</w:t>
      </w:r>
      <w:r w:rsidRPr="00BF0D45">
        <w:rPr>
          <w:rFonts w:ascii="Times New Roman" w:hAnsi="Times New Roman" w:cs="Times New Roman"/>
          <w:spacing w:val="1"/>
        </w:rPr>
        <w:t>читать сти</w:t>
      </w:r>
      <w:r w:rsidRPr="00BF0D45">
        <w:rPr>
          <w:rFonts w:ascii="Times New Roman" w:hAnsi="Times New Roman" w:cs="Times New Roman"/>
          <w:spacing w:val="1"/>
        </w:rPr>
        <w:softHyphen/>
      </w:r>
      <w:r w:rsidRPr="00BF0D45">
        <w:rPr>
          <w:rFonts w:ascii="Times New Roman" w:hAnsi="Times New Roman" w:cs="Times New Roman"/>
          <w:spacing w:val="-1"/>
        </w:rPr>
        <w:t>хотворные произ</w:t>
      </w:r>
      <w:r w:rsidRPr="00BF0D45">
        <w:rPr>
          <w:rFonts w:ascii="Times New Roman" w:hAnsi="Times New Roman" w:cs="Times New Roman"/>
          <w:spacing w:val="-1"/>
        </w:rPr>
        <w:softHyphen/>
        <w:t>ведения наизусть (по выбору);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заучивать сти</w:t>
      </w:r>
      <w:r w:rsidRPr="00BF0D45">
        <w:rPr>
          <w:rFonts w:ascii="Times New Roman" w:hAnsi="Times New Roman" w:cs="Times New Roman"/>
        </w:rPr>
        <w:softHyphen/>
        <w:t xml:space="preserve">хотворение с </w:t>
      </w:r>
      <w:r w:rsidRPr="00BF0D45">
        <w:rPr>
          <w:rFonts w:ascii="Times New Roman" w:hAnsi="Times New Roman" w:cs="Times New Roman"/>
          <w:spacing w:val="-2"/>
        </w:rPr>
        <w:t>помощью иллю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</w:rPr>
        <w:t>страций и опор</w:t>
      </w:r>
      <w:r w:rsidRPr="00BF0D45">
        <w:rPr>
          <w:rFonts w:ascii="Times New Roman" w:hAnsi="Times New Roman" w:cs="Times New Roman"/>
        </w:rPr>
        <w:softHyphen/>
        <w:t>ных слов;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выра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2"/>
        </w:rPr>
        <w:t xml:space="preserve">зительно читать </w:t>
      </w:r>
      <w:r w:rsidRPr="00BF0D45">
        <w:rPr>
          <w:rFonts w:ascii="Times New Roman" w:hAnsi="Times New Roman" w:cs="Times New Roman"/>
        </w:rPr>
        <w:t xml:space="preserve">по книге или </w:t>
      </w:r>
      <w:r w:rsidRPr="00BF0D45">
        <w:rPr>
          <w:rFonts w:ascii="Times New Roman" w:hAnsi="Times New Roman" w:cs="Times New Roman"/>
          <w:spacing w:val="-1"/>
        </w:rPr>
        <w:t xml:space="preserve">наизусть стихи </w:t>
      </w:r>
      <w:r w:rsidRPr="00BF0D45">
        <w:rPr>
          <w:rFonts w:ascii="Times New Roman" w:hAnsi="Times New Roman" w:cs="Times New Roman"/>
          <w:spacing w:val="-3"/>
        </w:rPr>
        <w:t>перед аудитори</w:t>
      </w:r>
      <w:r w:rsidRPr="00BF0D45">
        <w:rPr>
          <w:rFonts w:ascii="Times New Roman" w:hAnsi="Times New Roman" w:cs="Times New Roman"/>
          <w:spacing w:val="-3"/>
        </w:rPr>
        <w:softHyphen/>
      </w:r>
      <w:r w:rsidRPr="00BF0D45">
        <w:rPr>
          <w:rFonts w:ascii="Times New Roman" w:hAnsi="Times New Roman" w:cs="Times New Roman"/>
        </w:rPr>
        <w:t>ей (с предвари</w:t>
      </w:r>
      <w:r w:rsidRPr="00BF0D45">
        <w:rPr>
          <w:rFonts w:ascii="Times New Roman" w:hAnsi="Times New Roman" w:cs="Times New Roman"/>
        </w:rPr>
        <w:softHyphen/>
        <w:t>тельной само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1"/>
        </w:rPr>
        <w:t xml:space="preserve">стоятельной </w:t>
      </w:r>
      <w:r w:rsidRPr="00BF0D45">
        <w:rPr>
          <w:rFonts w:ascii="Times New Roman" w:hAnsi="Times New Roman" w:cs="Times New Roman"/>
        </w:rPr>
        <w:t>подготовкой)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«ЛИТЕРАТУРНЫЕ СКАЗКИ» (8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Д.Мамин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– Сибиряк «</w:t>
      </w: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Аленушкины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сказки».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Д.Мамин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– Сибиряк «Сказка про храброго зайца…»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В.Гаршин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«Лягушка – путешественница».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1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1"/>
          <w:kern w:val="1"/>
        </w:rPr>
        <w:t>В.Одоевский</w:t>
      </w:r>
      <w:proofErr w:type="spellEnd"/>
      <w:r w:rsidRPr="00BF0D45">
        <w:rPr>
          <w:rFonts w:ascii="Times New Roman" w:hAnsi="Times New Roman" w:cs="Times New Roman"/>
          <w:spacing w:val="-1"/>
          <w:kern w:val="1"/>
        </w:rPr>
        <w:t xml:space="preserve"> «Мороз Иванович».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1"/>
        </w:rPr>
        <w:t xml:space="preserve">-названия, основное </w:t>
      </w:r>
      <w:r w:rsidRPr="00BF0D45">
        <w:rPr>
          <w:rFonts w:ascii="Times New Roman" w:hAnsi="Times New Roman" w:cs="Times New Roman"/>
          <w:spacing w:val="-3"/>
        </w:rPr>
        <w:t>содержание изучен</w:t>
      </w:r>
      <w:r w:rsidRPr="00BF0D45">
        <w:rPr>
          <w:rFonts w:ascii="Times New Roman" w:hAnsi="Times New Roman" w:cs="Times New Roman"/>
          <w:spacing w:val="-3"/>
        </w:rPr>
        <w:softHyphen/>
      </w:r>
      <w:r w:rsidRPr="00BF0D45">
        <w:rPr>
          <w:rFonts w:ascii="Times New Roman" w:hAnsi="Times New Roman" w:cs="Times New Roman"/>
          <w:spacing w:val="-6"/>
        </w:rPr>
        <w:t xml:space="preserve">ных литературных </w:t>
      </w:r>
      <w:r w:rsidRPr="00BF0D45">
        <w:rPr>
          <w:rFonts w:ascii="Times New Roman" w:hAnsi="Times New Roman" w:cs="Times New Roman"/>
          <w:spacing w:val="-7"/>
        </w:rPr>
        <w:t>произведений;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7"/>
        </w:rPr>
        <w:t>- отличие литературной сказки от фольклорной;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spacing w:val="-4"/>
        </w:rPr>
        <w:t xml:space="preserve">- имена, фамилии </w:t>
      </w:r>
      <w:r w:rsidRPr="00BF0D45">
        <w:rPr>
          <w:rFonts w:ascii="Times New Roman" w:hAnsi="Times New Roman" w:cs="Times New Roman"/>
          <w:spacing w:val="-6"/>
        </w:rPr>
        <w:t xml:space="preserve">их авторов;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6"/>
        </w:rPr>
        <w:t>-</w:t>
      </w:r>
      <w:r w:rsidRPr="00BF0D45">
        <w:rPr>
          <w:rFonts w:ascii="Times New Roman" w:hAnsi="Times New Roman" w:cs="Times New Roman"/>
        </w:rPr>
        <w:t>составлять не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6"/>
        </w:rPr>
        <w:t>большое монологи</w:t>
      </w:r>
      <w:r w:rsidRPr="00BF0D45">
        <w:rPr>
          <w:rFonts w:ascii="Times New Roman" w:hAnsi="Times New Roman" w:cs="Times New Roman"/>
          <w:spacing w:val="-6"/>
        </w:rPr>
        <w:softHyphen/>
      </w:r>
      <w:r w:rsidRPr="00BF0D45">
        <w:rPr>
          <w:rFonts w:ascii="Times New Roman" w:hAnsi="Times New Roman" w:cs="Times New Roman"/>
          <w:spacing w:val="-8"/>
        </w:rPr>
        <w:t xml:space="preserve">ческое высказывание </w:t>
      </w:r>
      <w:r w:rsidRPr="00BF0D45">
        <w:rPr>
          <w:rFonts w:ascii="Times New Roman" w:hAnsi="Times New Roman" w:cs="Times New Roman"/>
          <w:spacing w:val="-7"/>
        </w:rPr>
        <w:t>с опорой на автор</w:t>
      </w:r>
      <w:r w:rsidRPr="00BF0D45">
        <w:rPr>
          <w:rFonts w:ascii="Times New Roman" w:hAnsi="Times New Roman" w:cs="Times New Roman"/>
          <w:spacing w:val="-7"/>
        </w:rPr>
        <w:softHyphen/>
        <w:t>ский текст;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BF0D45">
        <w:rPr>
          <w:rFonts w:ascii="Times New Roman" w:hAnsi="Times New Roman" w:cs="Times New Roman"/>
          <w:spacing w:val="-4"/>
        </w:rPr>
        <w:t>- оценивать собы</w:t>
      </w:r>
      <w:r w:rsidRPr="00BF0D45">
        <w:rPr>
          <w:rFonts w:ascii="Times New Roman" w:hAnsi="Times New Roman" w:cs="Times New Roman"/>
          <w:spacing w:val="-4"/>
        </w:rPr>
        <w:softHyphen/>
      </w:r>
      <w:r w:rsidRPr="00BF0D45">
        <w:rPr>
          <w:rFonts w:ascii="Times New Roman" w:hAnsi="Times New Roman" w:cs="Times New Roman"/>
          <w:spacing w:val="-7"/>
        </w:rPr>
        <w:t>тия, героев произве</w:t>
      </w:r>
      <w:r w:rsidRPr="00BF0D45">
        <w:rPr>
          <w:rFonts w:ascii="Times New Roman" w:hAnsi="Times New Roman" w:cs="Times New Roman"/>
          <w:spacing w:val="-7"/>
        </w:rPr>
        <w:softHyphen/>
      </w:r>
      <w:r w:rsidRPr="00BF0D45">
        <w:rPr>
          <w:rFonts w:ascii="Times New Roman" w:hAnsi="Times New Roman" w:cs="Times New Roman"/>
          <w:spacing w:val="-8"/>
        </w:rPr>
        <w:t xml:space="preserve">дения;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2"/>
        </w:rPr>
        <w:t>-создавать неболь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  <w:spacing w:val="-8"/>
        </w:rPr>
        <w:t xml:space="preserve">шой устный текст на </w:t>
      </w:r>
      <w:r w:rsidRPr="00BF0D45">
        <w:rPr>
          <w:rFonts w:ascii="Times New Roman" w:hAnsi="Times New Roman" w:cs="Times New Roman"/>
          <w:spacing w:val="-7"/>
        </w:rPr>
        <w:t xml:space="preserve">заданную тему;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BF0D45">
        <w:rPr>
          <w:rFonts w:ascii="Times New Roman" w:hAnsi="Times New Roman" w:cs="Times New Roman"/>
          <w:spacing w:val="-4"/>
        </w:rPr>
        <w:t xml:space="preserve">- различать жанры </w:t>
      </w:r>
      <w:r w:rsidRPr="00BF0D45">
        <w:rPr>
          <w:rFonts w:ascii="Times New Roman" w:hAnsi="Times New Roman" w:cs="Times New Roman"/>
          <w:spacing w:val="-7"/>
        </w:rPr>
        <w:t>художественной ли</w:t>
      </w:r>
      <w:r w:rsidRPr="00BF0D45">
        <w:rPr>
          <w:rFonts w:ascii="Times New Roman" w:hAnsi="Times New Roman" w:cs="Times New Roman"/>
          <w:spacing w:val="-7"/>
        </w:rPr>
        <w:softHyphen/>
      </w:r>
      <w:r w:rsidRPr="00BF0D45">
        <w:rPr>
          <w:rFonts w:ascii="Times New Roman" w:hAnsi="Times New Roman" w:cs="Times New Roman"/>
          <w:spacing w:val="-6"/>
        </w:rPr>
        <w:t xml:space="preserve">тературы (сказка, </w:t>
      </w:r>
      <w:r w:rsidRPr="00BF0D45">
        <w:rPr>
          <w:rFonts w:ascii="Times New Roman" w:hAnsi="Times New Roman" w:cs="Times New Roman"/>
          <w:spacing w:val="-8"/>
        </w:rPr>
        <w:t>рассказ, басня),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8"/>
        </w:rPr>
        <w:t xml:space="preserve"> сказ</w:t>
      </w:r>
      <w:r w:rsidRPr="00BF0D45">
        <w:rPr>
          <w:rFonts w:ascii="Times New Roman" w:hAnsi="Times New Roman" w:cs="Times New Roman"/>
          <w:spacing w:val="-8"/>
        </w:rPr>
        <w:softHyphen/>
      </w:r>
      <w:r w:rsidRPr="00BF0D45">
        <w:rPr>
          <w:rFonts w:ascii="Times New Roman" w:hAnsi="Times New Roman" w:cs="Times New Roman"/>
          <w:spacing w:val="-7"/>
        </w:rPr>
        <w:t>ки народные и лите</w:t>
      </w:r>
      <w:r w:rsidRPr="00BF0D45">
        <w:rPr>
          <w:rFonts w:ascii="Times New Roman" w:hAnsi="Times New Roman" w:cs="Times New Roman"/>
          <w:spacing w:val="-7"/>
        </w:rPr>
        <w:softHyphen/>
        <w:t>ратурные;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7"/>
        </w:rPr>
        <w:t>- восстанавливать  авторский  текст по опорным словам;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F0D45">
        <w:rPr>
          <w:rFonts w:ascii="Times New Roman" w:hAnsi="Times New Roman" w:cs="Times New Roman"/>
          <w:spacing w:val="-7"/>
        </w:rPr>
        <w:t>- соотносить пословицы с характеристикой  героя произведения</w:t>
      </w:r>
      <w:r w:rsidRPr="00BF0D45">
        <w:rPr>
          <w:rFonts w:ascii="Times New Roman" w:hAnsi="Times New Roman" w:cs="Times New Roman"/>
          <w:b/>
          <w:i/>
        </w:rPr>
        <w:t xml:space="preserve"> 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«БЫЛИ – НЕБЫЛИЦЫ»</w:t>
      </w:r>
      <w:r w:rsidRPr="00BF0D45">
        <w:rPr>
          <w:rFonts w:ascii="Times New Roman" w:hAnsi="Times New Roman" w:cs="Times New Roman"/>
        </w:rPr>
        <w:t xml:space="preserve"> </w:t>
      </w:r>
      <w:r w:rsidRPr="00BF0D45">
        <w:rPr>
          <w:rFonts w:ascii="Times New Roman" w:hAnsi="Times New Roman" w:cs="Times New Roman"/>
          <w:b/>
        </w:rPr>
        <w:t>(10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  <w:lang w:eastAsia="zh-CN"/>
        </w:rPr>
      </w:pPr>
      <w:proofErr w:type="spellStart"/>
      <w:r w:rsidRPr="00BF0D45">
        <w:rPr>
          <w:rFonts w:ascii="Times New Roman" w:hAnsi="Times New Roman" w:cs="Times New Roman"/>
          <w:kern w:val="1"/>
          <w:lang w:eastAsia="zh-CN"/>
        </w:rPr>
        <w:t>М.Горький</w:t>
      </w:r>
      <w:proofErr w:type="spellEnd"/>
      <w:r w:rsidRPr="00BF0D45">
        <w:rPr>
          <w:rFonts w:ascii="Times New Roman" w:hAnsi="Times New Roman" w:cs="Times New Roman"/>
          <w:kern w:val="1"/>
          <w:lang w:eastAsia="zh-CN"/>
        </w:rPr>
        <w:t xml:space="preserve"> «Случай с </w:t>
      </w:r>
      <w:proofErr w:type="spellStart"/>
      <w:r w:rsidRPr="00BF0D45">
        <w:rPr>
          <w:rFonts w:ascii="Times New Roman" w:hAnsi="Times New Roman" w:cs="Times New Roman"/>
          <w:kern w:val="1"/>
          <w:lang w:eastAsia="zh-CN"/>
        </w:rPr>
        <w:t>Евсейкой</w:t>
      </w:r>
      <w:proofErr w:type="spellEnd"/>
      <w:r w:rsidRPr="00BF0D45">
        <w:rPr>
          <w:rFonts w:ascii="Times New Roman" w:hAnsi="Times New Roman" w:cs="Times New Roman"/>
          <w:kern w:val="1"/>
          <w:lang w:eastAsia="zh-CN"/>
        </w:rPr>
        <w:t xml:space="preserve">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  <w:lang w:eastAsia="zh-CN"/>
        </w:rPr>
      </w:pPr>
      <w:proofErr w:type="spellStart"/>
      <w:r w:rsidRPr="00BF0D45">
        <w:rPr>
          <w:rFonts w:ascii="Times New Roman" w:hAnsi="Times New Roman" w:cs="Times New Roman"/>
          <w:kern w:val="1"/>
          <w:lang w:eastAsia="zh-CN"/>
        </w:rPr>
        <w:t>К.Паустовский</w:t>
      </w:r>
      <w:proofErr w:type="spellEnd"/>
      <w:r w:rsidRPr="00BF0D45">
        <w:rPr>
          <w:rFonts w:ascii="Times New Roman" w:hAnsi="Times New Roman" w:cs="Times New Roman"/>
          <w:kern w:val="1"/>
          <w:lang w:eastAsia="zh-CN"/>
        </w:rPr>
        <w:t xml:space="preserve"> «Растрепанный воробей».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  <w:lang w:eastAsia="zh-CN"/>
        </w:rPr>
      </w:pPr>
      <w:proofErr w:type="spellStart"/>
      <w:r w:rsidRPr="00BF0D45">
        <w:rPr>
          <w:rFonts w:ascii="Times New Roman" w:hAnsi="Times New Roman" w:cs="Times New Roman"/>
          <w:kern w:val="1"/>
          <w:lang w:eastAsia="zh-CN"/>
        </w:rPr>
        <w:t>А.Куприн</w:t>
      </w:r>
      <w:proofErr w:type="spellEnd"/>
      <w:r w:rsidRPr="00BF0D45">
        <w:rPr>
          <w:rFonts w:ascii="Times New Roman" w:hAnsi="Times New Roman" w:cs="Times New Roman"/>
          <w:kern w:val="1"/>
          <w:lang w:eastAsia="zh-CN"/>
        </w:rPr>
        <w:t xml:space="preserve"> «Слон».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4"/>
        </w:rPr>
        <w:t xml:space="preserve">-названия, основное </w:t>
      </w:r>
      <w:r w:rsidRPr="00BF0D45">
        <w:rPr>
          <w:rFonts w:ascii="Times New Roman" w:hAnsi="Times New Roman" w:cs="Times New Roman"/>
          <w:spacing w:val="-3"/>
        </w:rPr>
        <w:t>содержание изу</w:t>
      </w:r>
      <w:r w:rsidRPr="00BF0D45">
        <w:rPr>
          <w:rFonts w:ascii="Times New Roman" w:hAnsi="Times New Roman" w:cs="Times New Roman"/>
          <w:spacing w:val="-3"/>
        </w:rPr>
        <w:softHyphen/>
        <w:t>ченных литератур</w:t>
      </w:r>
      <w:r w:rsidRPr="00BF0D45">
        <w:rPr>
          <w:rFonts w:ascii="Times New Roman" w:hAnsi="Times New Roman" w:cs="Times New Roman"/>
          <w:spacing w:val="-3"/>
        </w:rPr>
        <w:softHyphen/>
        <w:t xml:space="preserve">ных произведений, </w:t>
      </w:r>
      <w:r w:rsidRPr="00BF0D45">
        <w:rPr>
          <w:rFonts w:ascii="Times New Roman" w:hAnsi="Times New Roman" w:cs="Times New Roman"/>
          <w:spacing w:val="-4"/>
        </w:rPr>
        <w:t xml:space="preserve">их авторов.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</w:rPr>
      </w:pPr>
      <w:r w:rsidRPr="00BF0D45">
        <w:rPr>
          <w:rFonts w:ascii="Times New Roman" w:hAnsi="Times New Roman" w:cs="Times New Roman"/>
          <w:spacing w:val="-7"/>
        </w:rPr>
        <w:t>- отличие литературной сказки от фольклорной;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2"/>
        </w:rPr>
        <w:t xml:space="preserve">-составлять </w:t>
      </w:r>
      <w:r w:rsidRPr="00BF0D45">
        <w:rPr>
          <w:rFonts w:ascii="Times New Roman" w:hAnsi="Times New Roman" w:cs="Times New Roman"/>
          <w:spacing w:val="-5"/>
        </w:rPr>
        <w:t>небольшое моноло</w:t>
      </w:r>
      <w:r w:rsidRPr="00BF0D45">
        <w:rPr>
          <w:rFonts w:ascii="Times New Roman" w:hAnsi="Times New Roman" w:cs="Times New Roman"/>
          <w:spacing w:val="-5"/>
        </w:rPr>
        <w:softHyphen/>
      </w:r>
      <w:r w:rsidRPr="00BF0D45">
        <w:rPr>
          <w:rFonts w:ascii="Times New Roman" w:hAnsi="Times New Roman" w:cs="Times New Roman"/>
          <w:spacing w:val="-3"/>
        </w:rPr>
        <w:t>гическое высказы</w:t>
      </w:r>
      <w:r w:rsidRPr="00BF0D45">
        <w:rPr>
          <w:rFonts w:ascii="Times New Roman" w:hAnsi="Times New Roman" w:cs="Times New Roman"/>
          <w:spacing w:val="-3"/>
        </w:rPr>
        <w:softHyphen/>
        <w:t>вание с опорой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3"/>
        </w:rPr>
        <w:t xml:space="preserve"> на авторский текст;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BF0D45">
        <w:rPr>
          <w:rFonts w:ascii="Times New Roman" w:hAnsi="Times New Roman" w:cs="Times New Roman"/>
        </w:rPr>
        <w:t>- оценивать собы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2"/>
        </w:rPr>
        <w:t>тия, героев произ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  <w:spacing w:val="-5"/>
        </w:rPr>
        <w:t>ведения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4"/>
        </w:rPr>
        <w:t>-воспринимать на слух и понимать</w:t>
      </w:r>
      <w:r w:rsidRPr="00BF0D45">
        <w:rPr>
          <w:rFonts w:ascii="Times New Roman" w:hAnsi="Times New Roman" w:cs="Times New Roman"/>
          <w:spacing w:val="-5"/>
        </w:rPr>
        <w:t xml:space="preserve"> художест</w:t>
      </w:r>
      <w:r w:rsidRPr="00BF0D45">
        <w:rPr>
          <w:rFonts w:ascii="Times New Roman" w:hAnsi="Times New Roman" w:cs="Times New Roman"/>
          <w:spacing w:val="-5"/>
        </w:rPr>
        <w:softHyphen/>
        <w:t>венные произве</w:t>
      </w:r>
      <w:r w:rsidRPr="00BF0D45">
        <w:rPr>
          <w:rFonts w:ascii="Times New Roman" w:hAnsi="Times New Roman" w:cs="Times New Roman"/>
          <w:spacing w:val="-5"/>
        </w:rPr>
        <w:softHyphen/>
      </w:r>
      <w:r w:rsidRPr="00BF0D45">
        <w:rPr>
          <w:rFonts w:ascii="Times New Roman" w:hAnsi="Times New Roman" w:cs="Times New Roman"/>
          <w:spacing w:val="-3"/>
        </w:rPr>
        <w:t>дения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spacing w:val="-3"/>
        </w:rPr>
        <w:t xml:space="preserve"> разных </w:t>
      </w:r>
      <w:r w:rsidRPr="00BF0D45">
        <w:rPr>
          <w:rFonts w:ascii="Times New Roman" w:hAnsi="Times New Roman" w:cs="Times New Roman"/>
          <w:spacing w:val="-4"/>
        </w:rPr>
        <w:t>жанров;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BF0D45">
        <w:rPr>
          <w:rFonts w:ascii="Times New Roman" w:hAnsi="Times New Roman" w:cs="Times New Roman"/>
          <w:spacing w:val="-4"/>
        </w:rPr>
        <w:t>-передавать их содержа</w:t>
      </w:r>
      <w:r w:rsidRPr="00BF0D45">
        <w:rPr>
          <w:rFonts w:ascii="Times New Roman" w:hAnsi="Times New Roman" w:cs="Times New Roman"/>
          <w:spacing w:val="-4"/>
        </w:rPr>
        <w:softHyphen/>
      </w:r>
      <w:r w:rsidRPr="00BF0D45">
        <w:rPr>
          <w:rFonts w:ascii="Times New Roman" w:hAnsi="Times New Roman" w:cs="Times New Roman"/>
          <w:spacing w:val="-6"/>
        </w:rPr>
        <w:t>ние по вопросам;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BF0D45">
        <w:rPr>
          <w:rFonts w:ascii="Times New Roman" w:hAnsi="Times New Roman" w:cs="Times New Roman"/>
          <w:spacing w:val="-6"/>
        </w:rPr>
        <w:lastRenderedPageBreak/>
        <w:t>- уметь различать жанры художественных произведений.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«ПОЭТИЧЕСКАЯ ТЕТРАДЬ 1»</w:t>
      </w:r>
      <w:r w:rsidRPr="00BF0D45">
        <w:rPr>
          <w:rFonts w:ascii="Times New Roman" w:hAnsi="Times New Roman" w:cs="Times New Roman"/>
        </w:rPr>
        <w:t xml:space="preserve">   </w:t>
      </w:r>
      <w:r w:rsidRPr="00BF0D45">
        <w:rPr>
          <w:rFonts w:ascii="Times New Roman" w:hAnsi="Times New Roman" w:cs="Times New Roman"/>
          <w:b/>
        </w:rPr>
        <w:t>(6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3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3"/>
          <w:kern w:val="1"/>
        </w:rPr>
        <w:t>С.Черный</w:t>
      </w:r>
      <w:proofErr w:type="spellEnd"/>
      <w:r w:rsidRPr="00BF0D45">
        <w:rPr>
          <w:rFonts w:ascii="Times New Roman" w:hAnsi="Times New Roman" w:cs="Times New Roman"/>
          <w:spacing w:val="-3"/>
          <w:kern w:val="1"/>
        </w:rPr>
        <w:t xml:space="preserve"> «Воробей», «Слон».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3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-3"/>
          <w:kern w:val="1"/>
        </w:rPr>
        <w:t>А.Блок</w:t>
      </w:r>
      <w:proofErr w:type="spellEnd"/>
      <w:r w:rsidRPr="00BF0D45">
        <w:rPr>
          <w:rFonts w:ascii="Times New Roman" w:hAnsi="Times New Roman" w:cs="Times New Roman"/>
          <w:spacing w:val="-3"/>
          <w:kern w:val="1"/>
        </w:rPr>
        <w:t xml:space="preserve"> «Сны», «Ворона», Ветхая избушка». </w:t>
      </w:r>
    </w:p>
    <w:p w:rsidR="00DE473A" w:rsidRPr="00BF0D45" w:rsidRDefault="00DE473A" w:rsidP="00DE473A">
      <w:pPr>
        <w:spacing w:after="0"/>
        <w:contextualSpacing/>
        <w:jc w:val="both"/>
        <w:rPr>
          <w:rFonts w:ascii="Times New Roman" w:hAnsi="Times New Roman" w:cs="Times New Roman"/>
          <w:spacing w:val="-3"/>
        </w:rPr>
      </w:pPr>
      <w:proofErr w:type="spellStart"/>
      <w:r w:rsidRPr="00BF0D45">
        <w:rPr>
          <w:rFonts w:ascii="Times New Roman" w:hAnsi="Times New Roman" w:cs="Times New Roman"/>
          <w:spacing w:val="-3"/>
        </w:rPr>
        <w:t>С.Есенин</w:t>
      </w:r>
      <w:proofErr w:type="spellEnd"/>
      <w:r w:rsidRPr="00BF0D45">
        <w:rPr>
          <w:rFonts w:ascii="Times New Roman" w:hAnsi="Times New Roman" w:cs="Times New Roman"/>
          <w:spacing w:val="-3"/>
        </w:rPr>
        <w:t xml:space="preserve"> «Черемуха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2"/>
        </w:rPr>
        <w:t>- названия, основ</w:t>
      </w:r>
      <w:r w:rsidRPr="00BF0D45">
        <w:rPr>
          <w:rFonts w:ascii="Times New Roman" w:hAnsi="Times New Roman" w:cs="Times New Roman"/>
          <w:spacing w:val="2"/>
        </w:rPr>
        <w:softHyphen/>
      </w:r>
      <w:r w:rsidRPr="00BF0D45">
        <w:rPr>
          <w:rFonts w:ascii="Times New Roman" w:hAnsi="Times New Roman" w:cs="Times New Roman"/>
          <w:spacing w:val="-1"/>
        </w:rPr>
        <w:t xml:space="preserve">ное содержание </w:t>
      </w:r>
      <w:r w:rsidRPr="00BF0D45">
        <w:rPr>
          <w:rFonts w:ascii="Times New Roman" w:hAnsi="Times New Roman" w:cs="Times New Roman"/>
          <w:spacing w:val="-3"/>
        </w:rPr>
        <w:t>изученных литера</w:t>
      </w:r>
      <w:r w:rsidRPr="00BF0D45">
        <w:rPr>
          <w:rFonts w:ascii="Times New Roman" w:hAnsi="Times New Roman" w:cs="Times New Roman"/>
          <w:spacing w:val="-3"/>
        </w:rPr>
        <w:softHyphen/>
      </w:r>
      <w:r w:rsidRPr="00BF0D45">
        <w:rPr>
          <w:rFonts w:ascii="Times New Roman" w:hAnsi="Times New Roman" w:cs="Times New Roman"/>
          <w:spacing w:val="-2"/>
        </w:rPr>
        <w:t>турных произведе</w:t>
      </w:r>
      <w:r w:rsidRPr="00BF0D45">
        <w:rPr>
          <w:rFonts w:ascii="Times New Roman" w:hAnsi="Times New Roman" w:cs="Times New Roman"/>
          <w:spacing w:val="-2"/>
        </w:rPr>
        <w:softHyphen/>
      </w:r>
      <w:r w:rsidRPr="00BF0D45">
        <w:rPr>
          <w:rFonts w:ascii="Times New Roman" w:hAnsi="Times New Roman" w:cs="Times New Roman"/>
          <w:spacing w:val="-5"/>
        </w:rPr>
        <w:t xml:space="preserve">ний;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</w:rPr>
        <w:t xml:space="preserve">- имена, фамилии </w:t>
      </w:r>
      <w:r w:rsidRPr="00BF0D45">
        <w:rPr>
          <w:rFonts w:ascii="Times New Roman" w:hAnsi="Times New Roman" w:cs="Times New Roman"/>
          <w:spacing w:val="-2"/>
        </w:rPr>
        <w:t>их авторов;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- основные литературоведческие понятия: рифм, рифма;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spacing w:val="-2"/>
        </w:rPr>
        <w:t xml:space="preserve"> - изобразительные художественные средства.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</w:t>
      </w: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 использовать приобретенные знания и умения в практической дея</w:t>
      </w:r>
      <w:r w:rsidRPr="00BF0D45">
        <w:rPr>
          <w:rFonts w:ascii="Times New Roman" w:hAnsi="Times New Roman" w:cs="Times New Roman"/>
          <w:spacing w:val="2"/>
        </w:rPr>
        <w:softHyphen/>
        <w:t>тельности и повсе</w:t>
      </w:r>
      <w:r w:rsidRPr="00BF0D45">
        <w:rPr>
          <w:rFonts w:ascii="Times New Roman" w:hAnsi="Times New Roman" w:cs="Times New Roman"/>
          <w:spacing w:val="2"/>
        </w:rPr>
        <w:softHyphen/>
        <w:t>дневной жизни;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 xml:space="preserve"> - читать вслух текст, соблюдая правила произно</w:t>
      </w:r>
      <w:r w:rsidRPr="00BF0D45">
        <w:rPr>
          <w:rFonts w:ascii="Times New Roman" w:hAnsi="Times New Roman" w:cs="Times New Roman"/>
          <w:spacing w:val="2"/>
        </w:rPr>
        <w:softHyphen/>
        <w:t>шения и соответст</w:t>
      </w:r>
      <w:r w:rsidRPr="00BF0D45">
        <w:rPr>
          <w:rFonts w:ascii="Times New Roman" w:hAnsi="Times New Roman" w:cs="Times New Roman"/>
          <w:spacing w:val="2"/>
        </w:rPr>
        <w:softHyphen/>
        <w:t>вующую интона</w:t>
      </w:r>
      <w:r w:rsidRPr="00BF0D45">
        <w:rPr>
          <w:rFonts w:ascii="Times New Roman" w:hAnsi="Times New Roman" w:cs="Times New Roman"/>
          <w:spacing w:val="2"/>
        </w:rPr>
        <w:softHyphen/>
        <w:t>цию;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-читать сти</w:t>
      </w:r>
      <w:r w:rsidRPr="00BF0D45">
        <w:rPr>
          <w:rFonts w:ascii="Times New Roman" w:hAnsi="Times New Roman" w:cs="Times New Roman"/>
          <w:spacing w:val="2"/>
        </w:rPr>
        <w:softHyphen/>
        <w:t>хотворные произ</w:t>
      </w:r>
      <w:r w:rsidRPr="00BF0D45">
        <w:rPr>
          <w:rFonts w:ascii="Times New Roman" w:hAnsi="Times New Roman" w:cs="Times New Roman"/>
          <w:spacing w:val="2"/>
        </w:rPr>
        <w:softHyphen/>
        <w:t>ведения наизусть.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«ЛЮБИ ЖИВОЕ»</w:t>
      </w:r>
      <w:r w:rsidRPr="00BF0D45">
        <w:rPr>
          <w:rFonts w:ascii="Times New Roman" w:hAnsi="Times New Roman" w:cs="Times New Roman"/>
        </w:rPr>
        <w:t xml:space="preserve">  </w:t>
      </w:r>
      <w:r w:rsidRPr="00BF0D45">
        <w:rPr>
          <w:rFonts w:ascii="Times New Roman" w:hAnsi="Times New Roman" w:cs="Times New Roman"/>
          <w:b/>
        </w:rPr>
        <w:t>(16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М.Пришвин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«Моя Родина».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И.Соколов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>-Микитов «</w:t>
      </w: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Листопадничек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>».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В.Белов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«Малька провинилась», «Ещё раз про Мальку».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В.Бианки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«Мышонок Пик». 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Б.Житков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«Про обезьянку».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В.Дуров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«Наша Жучка».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В.Астафьев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</w:t>
      </w: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Капалуха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В.Драгунский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«Он живой и светится…»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-основное содержание текста, их авторов;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 xml:space="preserve"> - стили текстов, их различия.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 уметь пересказывать текст;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-составлять небольшое монологическое высказывание с опорой на авторский текст;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BF0D45">
        <w:rPr>
          <w:rFonts w:ascii="Times New Roman" w:hAnsi="Times New Roman" w:cs="Times New Roman"/>
          <w:spacing w:val="2"/>
        </w:rPr>
        <w:t>-создавать небольшой устный текст на заданную тему.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«ПОЭТИЧЕСКАЯ ТЕТРАДЬ 2»</w:t>
      </w:r>
      <w:r w:rsidRPr="00BF0D45">
        <w:rPr>
          <w:rFonts w:ascii="Times New Roman" w:hAnsi="Times New Roman" w:cs="Times New Roman"/>
        </w:rPr>
        <w:t xml:space="preserve"> </w:t>
      </w:r>
      <w:r w:rsidRPr="00BF0D45">
        <w:rPr>
          <w:rFonts w:ascii="Times New Roman" w:hAnsi="Times New Roman" w:cs="Times New Roman"/>
          <w:b/>
        </w:rPr>
        <w:t>(8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С.Маршак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«Гроза днем», «В лесу над росистой поляной…».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А.Барто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«Разлука», «В театре».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С.Михалков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 «Если», «Рисунок».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2"/>
          <w:kern w:val="1"/>
        </w:rPr>
      </w:pPr>
      <w:r w:rsidRPr="00BF0D45">
        <w:rPr>
          <w:rFonts w:ascii="Times New Roman" w:hAnsi="Times New Roman" w:cs="Times New Roman"/>
          <w:spacing w:val="2"/>
          <w:kern w:val="1"/>
        </w:rPr>
        <w:t>Е. Благинина «</w:t>
      </w:r>
      <w:proofErr w:type="spellStart"/>
      <w:r w:rsidRPr="00BF0D45">
        <w:rPr>
          <w:rFonts w:ascii="Times New Roman" w:hAnsi="Times New Roman" w:cs="Times New Roman"/>
          <w:spacing w:val="2"/>
          <w:kern w:val="1"/>
        </w:rPr>
        <w:t>Кукушечка</w:t>
      </w:r>
      <w:proofErr w:type="spellEnd"/>
      <w:r w:rsidRPr="00BF0D45">
        <w:rPr>
          <w:rFonts w:ascii="Times New Roman" w:hAnsi="Times New Roman" w:cs="Times New Roman"/>
          <w:spacing w:val="2"/>
          <w:kern w:val="1"/>
        </w:rPr>
        <w:t xml:space="preserve">», «Котенок».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lastRenderedPageBreak/>
        <w:t>знать: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4"/>
        </w:rPr>
        <w:t xml:space="preserve">-названия, основное </w:t>
      </w:r>
      <w:r w:rsidRPr="00BF0D45">
        <w:rPr>
          <w:rFonts w:ascii="Times New Roman" w:hAnsi="Times New Roman" w:cs="Times New Roman"/>
        </w:rPr>
        <w:t>содержание изу</w:t>
      </w:r>
      <w:r w:rsidRPr="00BF0D45">
        <w:rPr>
          <w:rFonts w:ascii="Times New Roman" w:hAnsi="Times New Roman" w:cs="Times New Roman"/>
        </w:rPr>
        <w:softHyphen/>
        <w:t>ченных литератур</w:t>
      </w:r>
      <w:r w:rsidRPr="00BF0D45">
        <w:rPr>
          <w:rFonts w:ascii="Times New Roman" w:hAnsi="Times New Roman" w:cs="Times New Roman"/>
        </w:rPr>
        <w:softHyphen/>
        <w:t xml:space="preserve">ных произведений, </w:t>
      </w:r>
      <w:r w:rsidRPr="00BF0D45">
        <w:rPr>
          <w:rFonts w:ascii="Times New Roman" w:hAnsi="Times New Roman" w:cs="Times New Roman"/>
          <w:spacing w:val="-4"/>
        </w:rPr>
        <w:t>их авторов</w:t>
      </w:r>
      <w:r w:rsidRPr="00BF0D45">
        <w:rPr>
          <w:rFonts w:ascii="Times New Roman" w:hAnsi="Times New Roman" w:cs="Times New Roman"/>
          <w:spacing w:val="-1"/>
        </w:rPr>
        <w:t xml:space="preserve"> 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</w:rPr>
        <w:t xml:space="preserve">- имена, фамилии </w:t>
      </w:r>
      <w:r w:rsidRPr="00BF0D45">
        <w:rPr>
          <w:rFonts w:ascii="Times New Roman" w:hAnsi="Times New Roman" w:cs="Times New Roman"/>
          <w:spacing w:val="-2"/>
        </w:rPr>
        <w:t>их авторов;</w:t>
      </w:r>
    </w:p>
    <w:p w:rsidR="00DE473A" w:rsidRPr="00BF0D45" w:rsidRDefault="00DE473A" w:rsidP="00DE473A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BF0D45">
        <w:rPr>
          <w:rFonts w:ascii="Times New Roman" w:hAnsi="Times New Roman" w:cs="Times New Roman"/>
          <w:spacing w:val="-2"/>
        </w:rPr>
        <w:t xml:space="preserve"> - основные литературоведческие понятия: ритм, рифма;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spacing w:val="-2"/>
        </w:rPr>
        <w:t xml:space="preserve"> - изобразительные художественные средства.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bCs/>
          <w:iCs/>
        </w:rPr>
        <w:t>-</w:t>
      </w:r>
      <w:r w:rsidRPr="00BF0D45">
        <w:rPr>
          <w:rFonts w:ascii="Times New Roman" w:hAnsi="Times New Roman" w:cs="Times New Roman"/>
          <w:spacing w:val="-3"/>
        </w:rPr>
        <w:t xml:space="preserve"> </w:t>
      </w:r>
      <w:r w:rsidRPr="00BF0D45">
        <w:rPr>
          <w:rFonts w:ascii="Times New Roman" w:hAnsi="Times New Roman" w:cs="Times New Roman"/>
          <w:spacing w:val="2"/>
        </w:rPr>
        <w:t xml:space="preserve"> читать сти</w:t>
      </w:r>
      <w:r w:rsidRPr="00BF0D45">
        <w:rPr>
          <w:rFonts w:ascii="Times New Roman" w:hAnsi="Times New Roman" w:cs="Times New Roman"/>
          <w:spacing w:val="2"/>
        </w:rPr>
        <w:softHyphen/>
      </w:r>
      <w:r w:rsidRPr="00BF0D45">
        <w:rPr>
          <w:rFonts w:ascii="Times New Roman" w:hAnsi="Times New Roman" w:cs="Times New Roman"/>
          <w:spacing w:val="-1"/>
        </w:rPr>
        <w:t>хотворные произ</w:t>
      </w:r>
      <w:r w:rsidRPr="00BF0D45">
        <w:rPr>
          <w:rFonts w:ascii="Times New Roman" w:hAnsi="Times New Roman" w:cs="Times New Roman"/>
          <w:spacing w:val="-1"/>
        </w:rPr>
        <w:softHyphen/>
        <w:t xml:space="preserve">ведения наизусть </w:t>
      </w:r>
      <w:r w:rsidRPr="00BF0D45">
        <w:rPr>
          <w:rFonts w:ascii="Times New Roman" w:hAnsi="Times New Roman" w:cs="Times New Roman"/>
        </w:rPr>
        <w:t>(по выбору)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</w:rPr>
      </w:pPr>
      <w:r w:rsidRPr="00BF0D45">
        <w:rPr>
          <w:rFonts w:ascii="Times New Roman" w:hAnsi="Times New Roman" w:cs="Times New Roman"/>
        </w:rPr>
        <w:t>- вырази</w:t>
      </w:r>
      <w:r w:rsidRPr="00BF0D45">
        <w:rPr>
          <w:rFonts w:ascii="Times New Roman" w:hAnsi="Times New Roman" w:cs="Times New Roman"/>
        </w:rPr>
        <w:softHyphen/>
        <w:t xml:space="preserve">тельно читать </w:t>
      </w:r>
      <w:r w:rsidRPr="00BF0D45">
        <w:rPr>
          <w:rFonts w:ascii="Times New Roman" w:hAnsi="Times New Roman" w:cs="Times New Roman"/>
          <w:spacing w:val="-1"/>
        </w:rPr>
        <w:t xml:space="preserve">по книге или наизусть стихи </w:t>
      </w:r>
      <w:r w:rsidRPr="00BF0D45">
        <w:rPr>
          <w:rFonts w:ascii="Times New Roman" w:hAnsi="Times New Roman" w:cs="Times New Roman"/>
        </w:rPr>
        <w:t>перед аудитори</w:t>
      </w:r>
      <w:r w:rsidRPr="00BF0D45">
        <w:rPr>
          <w:rFonts w:ascii="Times New Roman" w:hAnsi="Times New Roman" w:cs="Times New Roman"/>
        </w:rPr>
        <w:softHyphen/>
      </w:r>
      <w:r w:rsidRPr="00BF0D45">
        <w:rPr>
          <w:rFonts w:ascii="Times New Roman" w:hAnsi="Times New Roman" w:cs="Times New Roman"/>
          <w:spacing w:val="-1"/>
        </w:rPr>
        <w:t>ей (с предвари</w:t>
      </w:r>
      <w:r w:rsidRPr="00BF0D45">
        <w:rPr>
          <w:rFonts w:ascii="Times New Roman" w:hAnsi="Times New Roman" w:cs="Times New Roman"/>
          <w:spacing w:val="-1"/>
        </w:rPr>
        <w:softHyphen/>
        <w:t>тельной само</w:t>
      </w:r>
      <w:r w:rsidRPr="00BF0D45">
        <w:rPr>
          <w:rFonts w:ascii="Times New Roman" w:hAnsi="Times New Roman" w:cs="Times New Roman"/>
          <w:spacing w:val="-1"/>
        </w:rPr>
        <w:softHyphen/>
        <w:t>стоятельной подготовкой).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«СОБИРАЙ ПО ЯГОДКЕ – НАБЕРЕШЬ КУЗОВОК» (12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Б.Шергин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«Собирай по ягодке – наберешь кузовок»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А.Платонов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«Цветок на земле».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М.Зощенко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«Золотые слова».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М.Зощенко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«Великие путешественники».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Н.Носов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«Федина задача».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Н.Носов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«Телефон».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В.Драгунский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 Друг детства».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-названия, основное содержание изу</w:t>
      </w:r>
      <w:r w:rsidRPr="00BF0D45">
        <w:rPr>
          <w:rFonts w:ascii="Times New Roman" w:hAnsi="Times New Roman" w:cs="Times New Roman"/>
          <w:kern w:val="1"/>
        </w:rPr>
        <w:softHyphen/>
        <w:t>ченных литератур</w:t>
      </w:r>
      <w:r w:rsidRPr="00BF0D45">
        <w:rPr>
          <w:rFonts w:ascii="Times New Roman" w:hAnsi="Times New Roman" w:cs="Times New Roman"/>
          <w:kern w:val="1"/>
        </w:rPr>
        <w:softHyphen/>
        <w:t>ных  произведений, их авторов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 по</w:t>
      </w:r>
      <w:r w:rsidRPr="00BF0D45">
        <w:rPr>
          <w:rFonts w:ascii="Times New Roman" w:hAnsi="Times New Roman" w:cs="Times New Roman"/>
          <w:kern w:val="1"/>
        </w:rPr>
        <w:softHyphen/>
        <w:t>нимать эмоционально-нравственных переживания героев  произведений;</w:t>
      </w:r>
    </w:p>
    <w:p w:rsidR="00DE473A" w:rsidRPr="00BF0D45" w:rsidRDefault="00DE473A" w:rsidP="00DE473A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kern w:val="1"/>
          <w:lang w:eastAsia="zh-CN"/>
        </w:rPr>
      </w:pPr>
      <w:r w:rsidRPr="00BF0D45">
        <w:rPr>
          <w:rFonts w:ascii="Times New Roman" w:hAnsi="Times New Roman" w:cs="Times New Roman"/>
          <w:b/>
          <w:bCs/>
          <w:iCs/>
          <w:kern w:val="1"/>
          <w:lang w:eastAsia="zh-CN"/>
        </w:rPr>
        <w:t>уметь: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-участвовать в диало</w:t>
      </w:r>
      <w:r w:rsidRPr="00BF0D45">
        <w:rPr>
          <w:rFonts w:ascii="Times New Roman" w:hAnsi="Times New Roman" w:cs="Times New Roman"/>
          <w:kern w:val="1"/>
        </w:rPr>
        <w:softHyphen/>
        <w:t>ге при обсужде</w:t>
      </w:r>
      <w:r w:rsidRPr="00BF0D45">
        <w:rPr>
          <w:rFonts w:ascii="Times New Roman" w:hAnsi="Times New Roman" w:cs="Times New Roman"/>
          <w:kern w:val="1"/>
        </w:rPr>
        <w:softHyphen/>
        <w:t>нии произведе</w:t>
      </w:r>
      <w:r w:rsidRPr="00BF0D45">
        <w:rPr>
          <w:rFonts w:ascii="Times New Roman" w:hAnsi="Times New Roman" w:cs="Times New Roman"/>
          <w:kern w:val="1"/>
        </w:rPr>
        <w:softHyphen/>
        <w:t xml:space="preserve">ния; 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-строить небольшие мо</w:t>
      </w:r>
      <w:r w:rsidRPr="00BF0D45">
        <w:rPr>
          <w:rFonts w:ascii="Times New Roman" w:hAnsi="Times New Roman" w:cs="Times New Roman"/>
          <w:kern w:val="1"/>
        </w:rPr>
        <w:softHyphen/>
        <w:t>нологические высказывания: рассказ о своих впечатлениях по прочитанному произведению (о героях, событи</w:t>
      </w:r>
      <w:r w:rsidRPr="00BF0D45">
        <w:rPr>
          <w:rFonts w:ascii="Times New Roman" w:hAnsi="Times New Roman" w:cs="Times New Roman"/>
          <w:kern w:val="1"/>
        </w:rPr>
        <w:softHyphen/>
        <w:t>ях)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 участ</w:t>
      </w:r>
      <w:r w:rsidRPr="00BF0D45">
        <w:rPr>
          <w:rFonts w:ascii="Times New Roman" w:hAnsi="Times New Roman" w:cs="Times New Roman"/>
          <w:kern w:val="1"/>
        </w:rPr>
        <w:softHyphen/>
        <w:t>вовать в литера</w:t>
      </w:r>
      <w:r w:rsidRPr="00BF0D45">
        <w:rPr>
          <w:rFonts w:ascii="Times New Roman" w:hAnsi="Times New Roman" w:cs="Times New Roman"/>
          <w:kern w:val="1"/>
        </w:rPr>
        <w:softHyphen/>
        <w:t>турных играх (</w:t>
      </w:r>
      <w:proofErr w:type="spellStart"/>
      <w:r w:rsidRPr="00BF0D45">
        <w:rPr>
          <w:rFonts w:ascii="Times New Roman" w:hAnsi="Times New Roman" w:cs="Times New Roman"/>
          <w:kern w:val="1"/>
        </w:rPr>
        <w:t>инсценирова</w:t>
      </w:r>
      <w:r w:rsidRPr="00BF0D45">
        <w:rPr>
          <w:rFonts w:ascii="Times New Roman" w:hAnsi="Times New Roman" w:cs="Times New Roman"/>
          <w:kern w:val="1"/>
        </w:rPr>
        <w:softHyphen/>
        <w:t>ние</w:t>
      </w:r>
      <w:proofErr w:type="spellEnd"/>
      <w:r w:rsidRPr="00BF0D45">
        <w:rPr>
          <w:rFonts w:ascii="Times New Roman" w:hAnsi="Times New Roman" w:cs="Times New Roman"/>
          <w:kern w:val="1"/>
        </w:rPr>
        <w:t>);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-оценивать собы</w:t>
      </w:r>
      <w:r w:rsidRPr="00BF0D45">
        <w:rPr>
          <w:rFonts w:ascii="Times New Roman" w:hAnsi="Times New Roman" w:cs="Times New Roman"/>
          <w:kern w:val="1"/>
        </w:rPr>
        <w:softHyphen/>
        <w:t>тия, героев произ</w:t>
      </w:r>
      <w:r w:rsidRPr="00BF0D45">
        <w:rPr>
          <w:rFonts w:ascii="Times New Roman" w:hAnsi="Times New Roman" w:cs="Times New Roman"/>
          <w:kern w:val="1"/>
        </w:rPr>
        <w:softHyphen/>
        <w:t xml:space="preserve">ведения; </w:t>
      </w:r>
    </w:p>
    <w:p w:rsidR="00DE473A" w:rsidRPr="00BF0D45" w:rsidRDefault="00DE473A" w:rsidP="00DE473A">
      <w:pPr>
        <w:shd w:val="clear" w:color="auto" w:fill="FFFFFF"/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r w:rsidRPr="00BF0D45">
        <w:rPr>
          <w:rFonts w:ascii="Times New Roman" w:hAnsi="Times New Roman" w:cs="Times New Roman"/>
          <w:kern w:val="1"/>
        </w:rPr>
        <w:t>- использовать приобретенные знания и умения в практической дея</w:t>
      </w:r>
      <w:r w:rsidRPr="00BF0D45">
        <w:rPr>
          <w:rFonts w:ascii="Times New Roman" w:hAnsi="Times New Roman" w:cs="Times New Roman"/>
          <w:kern w:val="1"/>
        </w:rPr>
        <w:softHyphen/>
        <w:t>тельности и повсе</w:t>
      </w:r>
      <w:r w:rsidRPr="00BF0D45">
        <w:rPr>
          <w:rFonts w:ascii="Times New Roman" w:hAnsi="Times New Roman" w:cs="Times New Roman"/>
          <w:kern w:val="1"/>
        </w:rPr>
        <w:softHyphen/>
        <w:t>дневной жизни для высказывания оце</w:t>
      </w:r>
      <w:r w:rsidRPr="00BF0D45">
        <w:rPr>
          <w:rFonts w:ascii="Times New Roman" w:hAnsi="Times New Roman" w:cs="Times New Roman"/>
          <w:kern w:val="1"/>
        </w:rPr>
        <w:softHyphen/>
        <w:t>ночных суждений о прочитанном про</w:t>
      </w:r>
      <w:r w:rsidRPr="00BF0D45">
        <w:rPr>
          <w:rFonts w:ascii="Times New Roman" w:hAnsi="Times New Roman" w:cs="Times New Roman"/>
          <w:kern w:val="1"/>
        </w:rPr>
        <w:softHyphen/>
        <w:t>изведении (герое произведения, со</w:t>
      </w:r>
      <w:r w:rsidRPr="00BF0D45">
        <w:rPr>
          <w:rFonts w:ascii="Times New Roman" w:hAnsi="Times New Roman" w:cs="Times New Roman"/>
          <w:kern w:val="1"/>
        </w:rPr>
        <w:softHyphen/>
        <w:t>бытии).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«ПО СТРАНИЦАМ ДЕТСКИХ ЖУРНАЛОВ» (8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Л.Кассиль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«Отметки Риммы Лебедевой»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Ю.Ермолаев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«Проговорился», «Воспитатели».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Г.Остер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«Вредные советы».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Г.Остер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«Как получаются легенды». 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kern w:val="1"/>
        </w:rPr>
      </w:pPr>
      <w:proofErr w:type="spellStart"/>
      <w:r w:rsidRPr="00BF0D45">
        <w:rPr>
          <w:rFonts w:ascii="Times New Roman" w:hAnsi="Times New Roman" w:cs="Times New Roman"/>
          <w:kern w:val="1"/>
        </w:rPr>
        <w:t>Р.Сеф</w:t>
      </w:r>
      <w:proofErr w:type="spellEnd"/>
      <w:r w:rsidRPr="00BF0D45">
        <w:rPr>
          <w:rFonts w:ascii="Times New Roman" w:hAnsi="Times New Roman" w:cs="Times New Roman"/>
          <w:kern w:val="1"/>
        </w:rPr>
        <w:t xml:space="preserve"> «Веселые стихи».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4"/>
        </w:rPr>
        <w:t xml:space="preserve">-названия, основное </w:t>
      </w:r>
      <w:r w:rsidRPr="00BF0D45">
        <w:rPr>
          <w:rFonts w:ascii="Times New Roman" w:hAnsi="Times New Roman" w:cs="Times New Roman"/>
          <w:spacing w:val="-3"/>
        </w:rPr>
        <w:t>содержание изу</w:t>
      </w:r>
      <w:r w:rsidRPr="00BF0D45">
        <w:rPr>
          <w:rFonts w:ascii="Times New Roman" w:hAnsi="Times New Roman" w:cs="Times New Roman"/>
          <w:spacing w:val="-3"/>
        </w:rPr>
        <w:softHyphen/>
        <w:t>ченных литератур</w:t>
      </w:r>
      <w:r w:rsidRPr="00BF0D45">
        <w:rPr>
          <w:rFonts w:ascii="Times New Roman" w:hAnsi="Times New Roman" w:cs="Times New Roman"/>
          <w:spacing w:val="-3"/>
        </w:rPr>
        <w:softHyphen/>
        <w:t xml:space="preserve">ных произведений, </w:t>
      </w:r>
      <w:r w:rsidRPr="00BF0D45">
        <w:rPr>
          <w:rFonts w:ascii="Times New Roman" w:hAnsi="Times New Roman" w:cs="Times New Roman"/>
          <w:spacing w:val="-4"/>
        </w:rPr>
        <w:t>их авторов;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spacing w:val="-4"/>
        </w:rPr>
        <w:t>- названия нескольких детских периодических изданий;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</w:rPr>
      </w:pPr>
      <w:r w:rsidRPr="00BF0D45">
        <w:rPr>
          <w:rFonts w:ascii="Times New Roman" w:hAnsi="Times New Roman" w:cs="Times New Roman"/>
          <w:spacing w:val="-4"/>
        </w:rPr>
        <w:t>- отличие журналов от книги.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b/>
          <w:bCs/>
          <w:iCs/>
          <w:spacing w:val="-4"/>
        </w:rPr>
        <w:lastRenderedPageBreak/>
        <w:t>-</w:t>
      </w:r>
      <w:r w:rsidRPr="00BF0D45">
        <w:rPr>
          <w:rFonts w:ascii="Times New Roman" w:hAnsi="Times New Roman" w:cs="Times New Roman"/>
          <w:spacing w:val="-4"/>
        </w:rPr>
        <w:t xml:space="preserve"> читать вслух текст, построенный на изученном язы</w:t>
      </w:r>
      <w:r w:rsidRPr="00BF0D45">
        <w:rPr>
          <w:rFonts w:ascii="Times New Roman" w:hAnsi="Times New Roman" w:cs="Times New Roman"/>
          <w:spacing w:val="-4"/>
        </w:rPr>
        <w:softHyphen/>
        <w:t>ковом материале, соблюдая правила произношения и соответствующую интонацию;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spacing w:val="-4"/>
        </w:rPr>
        <w:t>-читать осоз</w:t>
      </w:r>
      <w:r w:rsidRPr="00BF0D45">
        <w:rPr>
          <w:rFonts w:ascii="Times New Roman" w:hAnsi="Times New Roman" w:cs="Times New Roman"/>
          <w:spacing w:val="-4"/>
        </w:rPr>
        <w:softHyphen/>
        <w:t>нанно текст худо</w:t>
      </w:r>
      <w:r w:rsidRPr="00BF0D45">
        <w:rPr>
          <w:rFonts w:ascii="Times New Roman" w:hAnsi="Times New Roman" w:cs="Times New Roman"/>
          <w:spacing w:val="-4"/>
        </w:rPr>
        <w:softHyphen/>
        <w:t>жественного про</w:t>
      </w:r>
      <w:r w:rsidRPr="00BF0D45">
        <w:rPr>
          <w:rFonts w:ascii="Times New Roman" w:hAnsi="Times New Roman" w:cs="Times New Roman"/>
          <w:spacing w:val="-4"/>
        </w:rPr>
        <w:softHyphen/>
        <w:t>изведения «про се</w:t>
      </w:r>
      <w:r w:rsidRPr="00BF0D45">
        <w:rPr>
          <w:rFonts w:ascii="Times New Roman" w:hAnsi="Times New Roman" w:cs="Times New Roman"/>
          <w:spacing w:val="-4"/>
        </w:rPr>
        <w:softHyphen/>
        <w:t>бя»;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spacing w:val="-4"/>
        </w:rPr>
        <w:t>-создавать не</w:t>
      </w:r>
      <w:r w:rsidRPr="00BF0D45">
        <w:rPr>
          <w:rFonts w:ascii="Times New Roman" w:hAnsi="Times New Roman" w:cs="Times New Roman"/>
          <w:spacing w:val="-4"/>
        </w:rPr>
        <w:softHyphen/>
        <w:t>большие пись</w:t>
      </w:r>
      <w:r w:rsidRPr="00BF0D45">
        <w:rPr>
          <w:rFonts w:ascii="Times New Roman" w:hAnsi="Times New Roman" w:cs="Times New Roman"/>
          <w:spacing w:val="-4"/>
        </w:rPr>
        <w:softHyphen/>
        <w:t>менные ответы на поставлен</w:t>
      </w:r>
      <w:r w:rsidRPr="00BF0D45">
        <w:rPr>
          <w:rFonts w:ascii="Times New Roman" w:hAnsi="Times New Roman" w:cs="Times New Roman"/>
          <w:spacing w:val="-4"/>
        </w:rPr>
        <w:softHyphen/>
        <w:t>ный вопрос по прочитанному произведению;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</w:rPr>
      </w:pPr>
      <w:r w:rsidRPr="00BF0D45">
        <w:rPr>
          <w:rFonts w:ascii="Times New Roman" w:hAnsi="Times New Roman" w:cs="Times New Roman"/>
          <w:spacing w:val="-4"/>
        </w:rPr>
        <w:t>- ориентироваться  в журналах.</w:t>
      </w:r>
    </w:p>
    <w:p w:rsidR="00DE473A" w:rsidRPr="00BF0D45" w:rsidRDefault="00DE473A" w:rsidP="00DE473A">
      <w:pPr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«ЗАРУБЕЖНАЯ ЛИТЕРАТУРА» (8 ч)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4"/>
          <w:kern w:val="1"/>
        </w:rPr>
      </w:pPr>
      <w:r w:rsidRPr="00BF0D45">
        <w:rPr>
          <w:rFonts w:ascii="Times New Roman" w:hAnsi="Times New Roman" w:cs="Times New Roman"/>
          <w:spacing w:val="-4"/>
          <w:kern w:val="1"/>
        </w:rPr>
        <w:t>Мифы Древней Греции</w:t>
      </w:r>
    </w:p>
    <w:p w:rsidR="00DE473A" w:rsidRPr="00BF0D45" w:rsidRDefault="00DE473A" w:rsidP="00DE473A">
      <w:pPr>
        <w:suppressAutoHyphens/>
        <w:spacing w:after="0"/>
        <w:contextualSpacing/>
        <w:rPr>
          <w:rFonts w:ascii="Times New Roman" w:hAnsi="Times New Roman" w:cs="Times New Roman"/>
          <w:spacing w:val="-4"/>
          <w:kern w:val="1"/>
        </w:rPr>
      </w:pPr>
      <w:r w:rsidRPr="00BF0D45">
        <w:rPr>
          <w:rFonts w:ascii="Times New Roman" w:hAnsi="Times New Roman" w:cs="Times New Roman"/>
          <w:spacing w:val="-4"/>
          <w:kern w:val="1"/>
        </w:rPr>
        <w:t>Г.-</w:t>
      </w:r>
      <w:proofErr w:type="spellStart"/>
      <w:r w:rsidRPr="00BF0D45">
        <w:rPr>
          <w:rFonts w:ascii="Times New Roman" w:hAnsi="Times New Roman" w:cs="Times New Roman"/>
          <w:spacing w:val="-4"/>
          <w:kern w:val="1"/>
        </w:rPr>
        <w:t>Х.Андерсен</w:t>
      </w:r>
      <w:proofErr w:type="spellEnd"/>
      <w:r w:rsidRPr="00BF0D45">
        <w:rPr>
          <w:rFonts w:ascii="Times New Roman" w:hAnsi="Times New Roman" w:cs="Times New Roman"/>
          <w:spacing w:val="-4"/>
          <w:kern w:val="1"/>
        </w:rPr>
        <w:t xml:space="preserve"> «Гадкий утенок» 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F0D45">
        <w:rPr>
          <w:rFonts w:ascii="Times New Roman" w:hAnsi="Times New Roman" w:cs="Times New Roman"/>
          <w:b/>
          <w:bCs/>
          <w:iCs/>
        </w:rPr>
        <w:t>знать: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</w:rPr>
      </w:pPr>
      <w:r w:rsidRPr="00BF0D45">
        <w:rPr>
          <w:rFonts w:ascii="Times New Roman" w:hAnsi="Times New Roman" w:cs="Times New Roman"/>
          <w:spacing w:val="-4"/>
        </w:rPr>
        <w:t xml:space="preserve">-названия, основное </w:t>
      </w:r>
      <w:r w:rsidRPr="00BF0D45">
        <w:rPr>
          <w:rFonts w:ascii="Times New Roman" w:hAnsi="Times New Roman" w:cs="Times New Roman"/>
          <w:spacing w:val="-3"/>
        </w:rPr>
        <w:t>содержание изу</w:t>
      </w:r>
      <w:r w:rsidRPr="00BF0D45">
        <w:rPr>
          <w:rFonts w:ascii="Times New Roman" w:hAnsi="Times New Roman" w:cs="Times New Roman"/>
          <w:spacing w:val="-3"/>
        </w:rPr>
        <w:softHyphen/>
        <w:t>ченных литератур</w:t>
      </w:r>
      <w:r w:rsidRPr="00BF0D45">
        <w:rPr>
          <w:rFonts w:ascii="Times New Roman" w:hAnsi="Times New Roman" w:cs="Times New Roman"/>
          <w:spacing w:val="-3"/>
        </w:rPr>
        <w:softHyphen/>
        <w:t>ных произведений, их авторов.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bCs/>
          <w:iCs/>
        </w:rPr>
        <w:t>уметь: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>-самостоятельно и по заданию находить в тексте с определенной целью отдельные отрывки, эпизоды, выражения, слова (выборочное чтение);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>- инсценировать и пересказывать полюбившиеся эпизоды;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 xml:space="preserve">-проявлять артистичность, эмоциональность, выразительность при чтении и </w:t>
      </w:r>
      <w:proofErr w:type="spellStart"/>
      <w:r w:rsidRPr="00BF0D45">
        <w:rPr>
          <w:rFonts w:ascii="Times New Roman" w:hAnsi="Times New Roman" w:cs="Times New Roman"/>
          <w:bCs/>
          <w:iCs/>
          <w:spacing w:val="-4"/>
        </w:rPr>
        <w:t>инсценировании</w:t>
      </w:r>
      <w:proofErr w:type="spellEnd"/>
      <w:r w:rsidRPr="00BF0D45">
        <w:rPr>
          <w:rFonts w:ascii="Times New Roman" w:hAnsi="Times New Roman" w:cs="Times New Roman"/>
          <w:bCs/>
          <w:iCs/>
          <w:spacing w:val="-4"/>
        </w:rPr>
        <w:t xml:space="preserve"> зарубежной литературы;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>- создавать письменные ответы на поставленные вопросы;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>-выделять в тексте главное, анализировать, находить ответы на вопросы;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  <w:r w:rsidRPr="00BF0D45">
        <w:rPr>
          <w:rFonts w:ascii="Times New Roman" w:hAnsi="Times New Roman" w:cs="Times New Roman"/>
          <w:bCs/>
          <w:iCs/>
          <w:spacing w:val="-4"/>
        </w:rPr>
        <w:t>-четко, ясно, развернуто излагать свои мысли в устной и письменной форме.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BF0D45">
        <w:rPr>
          <w:rFonts w:ascii="Times New Roman" w:eastAsia="Calibri" w:hAnsi="Times New Roman" w:cs="Times New Roman"/>
          <w:b/>
          <w:bCs/>
          <w:color w:val="000000"/>
        </w:rPr>
        <w:t>Требования к уровню подготовки учащихся.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Предметные.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научатся: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Виды речевой и читательской деятельности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употреблять пословицы и поговорки в учебных диалогах и высказываниях на заданную тему;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</w:rPr>
        <w:t>читать</w:t>
      </w:r>
      <w:proofErr w:type="gramEnd"/>
      <w:r w:rsidRPr="00BF0D45">
        <w:rPr>
          <w:rFonts w:ascii="Times New Roman" w:hAnsi="Times New Roman" w:cs="Times New Roman"/>
        </w:rPr>
        <w:t xml:space="preserve"> вслух бегло, осознанно, без искажений, 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пользоваться элементарными приёмами анализа текста по вопросам учителя (учебника).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proofErr w:type="gramStart"/>
      <w:r w:rsidRPr="00BF0D45">
        <w:rPr>
          <w:rFonts w:ascii="Times New Roman" w:eastAsia="Calibri" w:hAnsi="Times New Roman" w:cs="Times New Roman"/>
        </w:rPr>
        <w:lastRenderedPageBreak/>
        <w:t>находить</w:t>
      </w:r>
      <w:proofErr w:type="gramEnd"/>
      <w:r w:rsidRPr="00BF0D45">
        <w:rPr>
          <w:rFonts w:ascii="Times New Roman" w:eastAsia="Calibri" w:hAnsi="Times New Roman" w:cs="Times New Roman"/>
        </w:rPr>
        <w:t xml:space="preserve">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пользоваться тематическим каталогом в школьной библиотеке.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получат возможность научиться: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proofErr w:type="gramStart"/>
      <w:r w:rsidRPr="00BF0D45">
        <w:rPr>
          <w:rFonts w:ascii="Times New Roman" w:eastAsia="Calibri" w:hAnsi="Times New Roman" w:cs="Times New Roman"/>
        </w:rPr>
        <w:t>пользоваться</w:t>
      </w:r>
      <w:proofErr w:type="gramEnd"/>
      <w:r w:rsidRPr="00BF0D45">
        <w:rPr>
          <w:rFonts w:ascii="Times New Roman" w:eastAsia="Calibri" w:hAnsi="Times New Roman" w:cs="Times New Roman"/>
        </w:rPr>
        <w:t xml:space="preserve">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в произведениях средства художественной выразительности (сравнение, эпитет).</w:t>
      </w:r>
    </w:p>
    <w:p w:rsidR="00DE473A" w:rsidRPr="00BF0D45" w:rsidRDefault="00DE473A" w:rsidP="00DE473A">
      <w:pPr>
        <w:numPr>
          <w:ilvl w:val="0"/>
          <w:numId w:val="17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научатся: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Творческая деятельность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пересказывать содержание произведения  выборочно и сжато.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получат возможность научиться:</w:t>
      </w:r>
    </w:p>
    <w:p w:rsidR="00DE473A" w:rsidRPr="00BF0D45" w:rsidRDefault="00DE473A" w:rsidP="00DE473A">
      <w:pPr>
        <w:numPr>
          <w:ilvl w:val="0"/>
          <w:numId w:val="16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DE473A" w:rsidRPr="00BF0D45" w:rsidRDefault="00DE473A" w:rsidP="00DE473A">
      <w:pPr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DE473A" w:rsidRPr="00BF0D45" w:rsidRDefault="00DE473A" w:rsidP="00DE473A">
      <w:pPr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lastRenderedPageBreak/>
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конференциях.</w:t>
      </w:r>
    </w:p>
    <w:p w:rsidR="00DE473A" w:rsidRPr="00BF0D45" w:rsidRDefault="00DE473A" w:rsidP="00DE473A">
      <w:pPr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писать отзыв на прочитанную книгу.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научатся: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Литературоведческая пропедевтика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понимать особенности стихотворения: расположение строк, рифму, ритм;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понимать, позицию какого героя произведения поддерживает автор, находить этому доказательства в тексте.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DE473A" w:rsidRPr="00BF0D45" w:rsidRDefault="00DE473A" w:rsidP="00DE473A">
      <w:pPr>
        <w:numPr>
          <w:ilvl w:val="0"/>
          <w:numId w:val="15"/>
        </w:numPr>
        <w:tabs>
          <w:tab w:val="left" w:pos="142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в произведении средства художественной выразительности (сравнение, олицетворение).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Учащиеся получат возможность научиться:</w:t>
      </w:r>
    </w:p>
    <w:p w:rsidR="00DE473A" w:rsidRPr="00BF0D45" w:rsidRDefault="00DE473A" w:rsidP="00DE473A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proofErr w:type="gramStart"/>
      <w:r w:rsidRPr="00BF0D45">
        <w:rPr>
          <w:rFonts w:ascii="Times New Roman" w:eastAsia="Calibri" w:hAnsi="Times New Roman" w:cs="Times New Roman"/>
        </w:rPr>
        <w:t>сравнивать</w:t>
      </w:r>
      <w:proofErr w:type="gramEnd"/>
      <w:r w:rsidRPr="00BF0D45">
        <w:rPr>
          <w:rFonts w:ascii="Times New Roman" w:eastAsia="Calibri" w:hAnsi="Times New Roman" w:cs="Times New Roman"/>
        </w:rPr>
        <w:t>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DE473A" w:rsidRPr="00BF0D45" w:rsidRDefault="00DE473A" w:rsidP="00DE473A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определять позиции героев и позицию автора художественного текста;</w:t>
      </w:r>
    </w:p>
    <w:p w:rsidR="00DE473A" w:rsidRPr="00BF0D45" w:rsidRDefault="00DE473A" w:rsidP="00DE473A">
      <w:pPr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  <w:r w:rsidRPr="00BF0D45">
        <w:rPr>
          <w:rFonts w:ascii="Times New Roman" w:eastAsia="Calibri" w:hAnsi="Times New Roman" w:cs="Times New Roman"/>
          <w:b/>
          <w:bCs/>
        </w:rPr>
        <w:tab/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BF0D45">
        <w:rPr>
          <w:rFonts w:ascii="Times New Roman" w:eastAsia="Calibri" w:hAnsi="Times New Roman" w:cs="Times New Roman"/>
          <w:b/>
          <w:bCs/>
        </w:rPr>
        <w:t>Метапредметные</w:t>
      </w:r>
      <w:proofErr w:type="spellEnd"/>
      <w:r w:rsidRPr="00BF0D45">
        <w:rPr>
          <w:rFonts w:ascii="Times New Roman" w:eastAsia="Calibri" w:hAnsi="Times New Roman" w:cs="Times New Roman"/>
          <w:b/>
          <w:bCs/>
        </w:rPr>
        <w:t>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</w:rPr>
        <w:t>Регулятивные УУД</w:t>
      </w:r>
    </w:p>
    <w:p w:rsidR="00DE473A" w:rsidRPr="00BF0D45" w:rsidRDefault="00DE473A" w:rsidP="00DE473A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Формулировать учебную задачу урока в мини группе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DE473A" w:rsidRPr="00BF0D45" w:rsidRDefault="00DE473A" w:rsidP="00DE473A">
      <w:pPr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Составлять план работы по решению учебной задачи урока в мини группе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:rsidR="00DE473A" w:rsidRPr="00BF0D45" w:rsidRDefault="00DE473A" w:rsidP="00DE473A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«-», «?»). </w:t>
      </w:r>
    </w:p>
    <w:p w:rsidR="00DE473A" w:rsidRPr="00BF0D45" w:rsidRDefault="00DE473A" w:rsidP="00DE473A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Анализировать причины успеха/неуспеха с помощью оценочных </w:t>
      </w:r>
      <w:proofErr w:type="gramStart"/>
      <w:r w:rsidRPr="00BF0D45">
        <w:rPr>
          <w:rFonts w:ascii="Times New Roman" w:eastAsia="Calibri" w:hAnsi="Times New Roman" w:cs="Times New Roman"/>
        </w:rPr>
        <w:t>шкал  и</w:t>
      </w:r>
      <w:proofErr w:type="gramEnd"/>
      <w:r w:rsidRPr="00BF0D45">
        <w:rPr>
          <w:rFonts w:ascii="Times New Roman" w:eastAsia="Calibri" w:hAnsi="Times New Roman" w:cs="Times New Roman"/>
        </w:rPr>
        <w:t xml:space="preserve"> знаковой системы («+» и «-»,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</w:rPr>
        <w:t>Познавательные УУД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</w:t>
      </w:r>
      <w:proofErr w:type="gramStart"/>
      <w:r w:rsidRPr="00BF0D45">
        <w:rPr>
          <w:rFonts w:ascii="Times New Roman" w:eastAsia="Calibri" w:hAnsi="Times New Roman" w:cs="Times New Roman"/>
        </w:rPr>
        <w:t>Сравнивать  и</w:t>
      </w:r>
      <w:proofErr w:type="gramEnd"/>
      <w:r w:rsidRPr="00BF0D45">
        <w:rPr>
          <w:rFonts w:ascii="Times New Roman" w:eastAsia="Calibri" w:hAnsi="Times New Roman" w:cs="Times New Roman"/>
        </w:rPr>
        <w:t xml:space="preserve"> сопоставлять произведения между собой, называя общее и различное в них </w:t>
      </w:r>
      <w:r w:rsidRPr="00BF0D45">
        <w:rPr>
          <w:rFonts w:ascii="Times New Roman" w:eastAsia="Calibri" w:hAnsi="Times New Roman" w:cs="Times New Roman"/>
        </w:rPr>
        <w:lastRenderedPageBreak/>
        <w:t>(сказку бытовую и волшебную, сказку бытовую и басню, басню и рассказ).Сравнивать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 смысл меж предметных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BF0D45">
        <w:rPr>
          <w:rFonts w:ascii="Times New Roman" w:eastAsia="Calibri" w:hAnsi="Times New Roman" w:cs="Times New Roman"/>
        </w:rPr>
        <w:t>инсценировании</w:t>
      </w:r>
      <w:proofErr w:type="spellEnd"/>
      <w:r w:rsidRPr="00BF0D45">
        <w:rPr>
          <w:rFonts w:ascii="Times New Roman" w:eastAsia="Calibri" w:hAnsi="Times New Roman" w:cs="Times New Roman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DE473A" w:rsidRPr="00BF0D45" w:rsidRDefault="00DE473A" w:rsidP="00DE473A">
      <w:pPr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DE473A" w:rsidRPr="00BF0D45" w:rsidRDefault="00DE473A" w:rsidP="00DE473A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</w:rPr>
        <w:t>Коммуникативные УУД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Строить связное высказывание из  7-8 предложений по выбранной теме. Оформлять 3-4 слайда к проекту, письменно фиксируя основные положения устного высказывания.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</w:r>
    </w:p>
    <w:p w:rsidR="00DE473A" w:rsidRPr="00BF0D45" w:rsidRDefault="00DE473A" w:rsidP="00DE473A">
      <w:pPr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Личностные.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lastRenderedPageBreak/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Посещать по своему желанию библиотеку (реальную или виртуальную) для подготовки к урокам литературного  чтения.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Предлагать варианты литературно-творческих работ (литературных проектов, тем для сочинений и др.).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Фиксировать собственные неудачи по выполнению правил, задумываться над причинами.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Пользоваться разнообразными формами </w:t>
      </w:r>
      <w:proofErr w:type="spellStart"/>
      <w:r w:rsidRPr="00BF0D45">
        <w:rPr>
          <w:rFonts w:ascii="Times New Roman" w:eastAsia="Calibri" w:hAnsi="Times New Roman" w:cs="Times New Roman"/>
        </w:rPr>
        <w:t>самооценивания</w:t>
      </w:r>
      <w:proofErr w:type="spellEnd"/>
      <w:r w:rsidRPr="00BF0D45">
        <w:rPr>
          <w:rFonts w:ascii="Times New Roman" w:eastAsia="Calibri" w:hAnsi="Times New Roman" w:cs="Times New Roman"/>
        </w:rPr>
        <w:t xml:space="preserve"> и </w:t>
      </w:r>
      <w:proofErr w:type="spellStart"/>
      <w:r w:rsidRPr="00BF0D45">
        <w:rPr>
          <w:rFonts w:ascii="Times New Roman" w:eastAsia="Calibri" w:hAnsi="Times New Roman" w:cs="Times New Roman"/>
        </w:rPr>
        <w:t>взаимооценивания</w:t>
      </w:r>
      <w:proofErr w:type="spellEnd"/>
      <w:r w:rsidRPr="00BF0D45">
        <w:rPr>
          <w:rFonts w:ascii="Times New Roman" w:eastAsia="Calibri" w:hAnsi="Times New Roman" w:cs="Times New Roman"/>
        </w:rPr>
        <w:t xml:space="preserve"> на уроке, понимать, что входит в критерии оценивания той или иной деятельности на уроке.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Самостоятельно выполнять домашнее задание по литературному чтению.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Понимать назначение изобразительно-выразительных средств в литературных произведениях, в частности сравнений и эпитетов.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lastRenderedPageBreak/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Предлагать свой альтернативный вариант решения морально-нравственной дилеммы.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Приводить примеры пословиц и поговорок, отражающих нравственные ценности своего народа.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Осознавать ценность здоровья для своего будущего, более успешного достижения учебных целей.</w:t>
      </w:r>
    </w:p>
    <w:p w:rsidR="00DE473A" w:rsidRPr="00BF0D45" w:rsidRDefault="00DE473A" w:rsidP="00DE473A">
      <w:pPr>
        <w:numPr>
          <w:ilvl w:val="0"/>
          <w:numId w:val="2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DE473A" w:rsidRPr="00BF0D45" w:rsidRDefault="00DE473A" w:rsidP="00DE473A">
      <w:pPr>
        <w:tabs>
          <w:tab w:val="left" w:pos="142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aps/>
        </w:rPr>
      </w:pPr>
      <w:r w:rsidRPr="00BF0D45">
        <w:rPr>
          <w:rFonts w:ascii="Times New Roman" w:eastAsia="Calibri" w:hAnsi="Times New Roman" w:cs="Times New Roman"/>
          <w:b/>
        </w:rPr>
        <w:t>Требования   к   уровню   подготовки к концу обучения</w:t>
      </w:r>
      <w:r w:rsidRPr="00BF0D45">
        <w:rPr>
          <w:rFonts w:ascii="Times New Roman" w:eastAsia="Calibri" w:hAnsi="Times New Roman" w:cs="Times New Roman"/>
          <w:b/>
          <w:caps/>
        </w:rPr>
        <w:t xml:space="preserve"> </w:t>
      </w:r>
      <w:r w:rsidRPr="00BF0D45">
        <w:rPr>
          <w:rFonts w:ascii="Times New Roman" w:eastAsia="Calibri" w:hAnsi="Times New Roman" w:cs="Times New Roman"/>
          <w:b/>
        </w:rPr>
        <w:t xml:space="preserve"> в 3 классе</w:t>
      </w:r>
      <w:r w:rsidRPr="00BF0D45">
        <w:rPr>
          <w:rFonts w:ascii="Times New Roman" w:eastAsia="Calibri" w:hAnsi="Times New Roman" w:cs="Times New Roman"/>
          <w:b/>
          <w:bCs/>
          <w:i/>
          <w:iCs/>
        </w:rPr>
        <w:t>: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F0D45">
        <w:rPr>
          <w:rFonts w:ascii="Times New Roman" w:hAnsi="Times New Roman" w:cs="Times New Roman"/>
          <w:b/>
          <w:bCs/>
          <w:kern w:val="1"/>
          <w:lang w:eastAsia="ar-SA"/>
        </w:rPr>
        <w:t>Техника чтения.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На момент завершения  3 класса достигаются следующие составляющие техники чтения: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1) способ чтения – чтение целыми словами;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2) правильность чтения – чтение незнакомого текста с соблюдением норм литературного произношения;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3) скорость чтения – установка на нормальный для читающего темп беглости, позволяющий ему осознать текст;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4) установка на постепенное увеличение скорости чтения.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F0D45">
        <w:rPr>
          <w:rFonts w:ascii="Times New Roman" w:hAnsi="Times New Roman" w:cs="Times New Roman"/>
          <w:b/>
          <w:bCs/>
          <w:kern w:val="1"/>
          <w:lang w:eastAsia="ar-SA"/>
        </w:rPr>
        <w:t>Формирование приёмов понимания прочитанного при чтении и слушании, виды читательской деятельности.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Обучение прогнозированию содержания текста на основе заглавия, иллюстрации и ключевых слов.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находить ключевые слова в тексте.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Обучение самостоятельному формулированию вопросов к тексту по ходу чтения.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умений делить текст на части, самостоятельно озаглавливать части.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Эмоциональное и эстетическое переживание прочитанного. Элементы анализа.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речь героя, как она помогает понять его характер, размышлять над поступками героя, над авторским отношением к нему.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lastRenderedPageBreak/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 xml:space="preserve">Выражение своего отношения к героям, событиям, языку произведения. </w:t>
      </w:r>
      <w:r w:rsidRPr="00BF0D45">
        <w:rPr>
          <w:rFonts w:ascii="Times New Roman" w:hAnsi="Times New Roman" w:cs="Times New Roman"/>
          <w:kern w:val="1"/>
          <w:lang w:eastAsia="ar-SA"/>
        </w:rPr>
        <w:tab/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аргументировать свою точку зрения.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Высказывание своего отношения к прочитанному.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Творческая деятельность учащихся развитие устной и письменной речи.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Обучение: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– подробному пересказу небольших произведений или отдельных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эпизодов с соблюдением логики изложения;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– выборочному пересказу текстов в форме рассказа о сказочном герое;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– устному словесному рисованию с использованием слов, выражений из текста;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– составлению устных рассказов от имени одного из героев по заданному плану.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Развитие умения писать работы по итогам чтения – сочинения-миниатюры о сказочных героях.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>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</w:t>
      </w:r>
    </w:p>
    <w:p w:rsidR="00DE473A" w:rsidRPr="00BF0D45" w:rsidRDefault="00DE473A" w:rsidP="00DE473A">
      <w:pPr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kern w:val="1"/>
          <w:lang w:eastAsia="ar-SA"/>
        </w:rPr>
      </w:pPr>
      <w:r w:rsidRPr="00BF0D45">
        <w:rPr>
          <w:rFonts w:ascii="Times New Roman" w:hAnsi="Times New Roman" w:cs="Times New Roman"/>
          <w:kern w:val="1"/>
          <w:lang w:eastAsia="ar-SA"/>
        </w:rPr>
        <w:t xml:space="preserve">Творческие работы: сочинение сказок, загадок, считалок; иллюстрирование, </w:t>
      </w:r>
      <w:proofErr w:type="spellStart"/>
      <w:r w:rsidRPr="00BF0D45">
        <w:rPr>
          <w:rFonts w:ascii="Times New Roman" w:hAnsi="Times New Roman" w:cs="Times New Roman"/>
          <w:kern w:val="1"/>
          <w:lang w:eastAsia="ar-SA"/>
        </w:rPr>
        <w:t>инсценирование</w:t>
      </w:r>
      <w:proofErr w:type="spellEnd"/>
      <w:r w:rsidRPr="00BF0D45">
        <w:rPr>
          <w:rFonts w:ascii="Times New Roman" w:hAnsi="Times New Roman" w:cs="Times New Roman"/>
          <w:kern w:val="1"/>
          <w:lang w:eastAsia="ar-SA"/>
        </w:rPr>
        <w:t>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BF0D45">
        <w:rPr>
          <w:rFonts w:ascii="Times New Roman" w:eastAsia="Calibri" w:hAnsi="Times New Roman" w:cs="Times New Roman"/>
          <w:b/>
          <w:color w:val="000000"/>
        </w:rPr>
        <w:t>По окончании 3  класса учащиеся  должны: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бегло, выразительно читать текст;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70 слов в минуту);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улавливать главную мысль произведения, логику пове</w:t>
      </w:r>
      <w:r w:rsidRPr="00BF0D45">
        <w:rPr>
          <w:rFonts w:ascii="Times New Roman" w:eastAsia="Calibri" w:hAnsi="Times New Roman" w:cs="Times New Roman"/>
          <w:color w:val="000000"/>
        </w:rPr>
        <w:softHyphen/>
        <w:t>ствования, смысловые и интонационные связи в тексте;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составлять план прочитанного произведения и краткий пересказ его содержания;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устно рисовать картины к прочитанным произведениям;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описывать устно содержание репродукций картин извест</w:t>
      </w:r>
      <w:r w:rsidRPr="00BF0D45">
        <w:rPr>
          <w:rFonts w:ascii="Times New Roman" w:eastAsia="Calibri" w:hAnsi="Times New Roman" w:cs="Times New Roman"/>
          <w:color w:val="000000"/>
        </w:rPr>
        <w:softHyphen/>
        <w:t>ных художников и сопоставлять их с прочитанными художе</w:t>
      </w:r>
      <w:r w:rsidRPr="00BF0D45">
        <w:rPr>
          <w:rFonts w:ascii="Times New Roman" w:eastAsia="Calibri" w:hAnsi="Times New Roman" w:cs="Times New Roman"/>
          <w:color w:val="000000"/>
        </w:rPr>
        <w:softHyphen/>
        <w:t>ственными текстами;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самостоятельно знакомиться с книгой, опираясь на фа</w:t>
      </w:r>
      <w:r w:rsidRPr="00BF0D45">
        <w:rPr>
          <w:rFonts w:ascii="Times New Roman" w:eastAsia="Calibri" w:hAnsi="Times New Roman" w:cs="Times New Roman"/>
          <w:color w:val="000000"/>
        </w:rPr>
        <w:softHyphen/>
        <w:t>милию автора, название книги и иллюстрации к ней;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научиться ориентироваться в мире книг по предложенно</w:t>
      </w:r>
      <w:r w:rsidRPr="00BF0D45">
        <w:rPr>
          <w:rFonts w:ascii="Times New Roman" w:eastAsia="Calibri" w:hAnsi="Times New Roman" w:cs="Times New Roman"/>
          <w:color w:val="000000"/>
        </w:rPr>
        <w:softHyphen/>
        <w:t>му учителем списку.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color w:val="000000"/>
        </w:rPr>
        <w:t>—  уметь полноценно слушать: осознанно и полно воспри</w:t>
      </w:r>
      <w:r w:rsidRPr="00BF0D45">
        <w:rPr>
          <w:rFonts w:ascii="Times New Roman" w:eastAsia="Calibri" w:hAnsi="Times New Roman" w:cs="Times New Roman"/>
          <w:color w:val="000000"/>
        </w:rPr>
        <w:softHyphen/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>—  давать реальную самооценку выполнения любой проде</w:t>
      </w:r>
      <w:r w:rsidRPr="00BF0D45">
        <w:rPr>
          <w:rFonts w:ascii="Times New Roman" w:eastAsia="Calibri" w:hAnsi="Times New Roman" w:cs="Times New Roman"/>
          <w:color w:val="000000"/>
        </w:rPr>
        <w:softHyphen/>
        <w:t>ланной работы, учебного задания.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F0D45">
        <w:rPr>
          <w:rFonts w:ascii="Times New Roman" w:hAnsi="Times New Roman" w:cs="Times New Roman"/>
          <w:b/>
          <w:color w:val="000000"/>
        </w:rPr>
        <w:t>Формы контроля и оценки достижения планируемых результатов.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BF0D45">
        <w:rPr>
          <w:rFonts w:ascii="Times New Roman" w:hAnsi="Times New Roman" w:cs="Times New Roman"/>
          <w:bCs/>
          <w:i/>
          <w:iCs/>
          <w:color w:val="000000"/>
        </w:rPr>
        <w:t>Особенности организации контроля по литературному чтению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В начальной школе проверяются следующие умения и навыки, связанные с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читательской деятельностью</w:t>
      </w:r>
      <w:r w:rsidRPr="00BF0D45">
        <w:rPr>
          <w:rFonts w:ascii="Times New Roman" w:hAnsi="Times New Roman" w:cs="Times New Roman"/>
          <w:color w:val="000000"/>
        </w:rPr>
        <w:t xml:space="preserve">: навык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осознанного чтения</w:t>
      </w:r>
      <w:r w:rsidRPr="00BF0D45">
        <w:rPr>
          <w:rFonts w:ascii="Times New Roman" w:hAnsi="Times New Roman" w:cs="Times New Roman"/>
          <w:color w:val="000000"/>
        </w:rPr>
        <w:t xml:space="preserve"> в определенном темпе (вслух и «про себя»); уме</w:t>
      </w:r>
      <w:r w:rsidRPr="00BF0D45">
        <w:rPr>
          <w:rFonts w:ascii="Times New Roman" w:hAnsi="Times New Roman" w:cs="Times New Roman"/>
          <w:color w:val="000000"/>
        </w:rPr>
        <w:softHyphen/>
        <w:t xml:space="preserve">ния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выразительно читать</w:t>
      </w:r>
      <w:r w:rsidRPr="00BF0D45">
        <w:rPr>
          <w:rFonts w:ascii="Times New Roman" w:hAnsi="Times New Roman" w:cs="Times New Roman"/>
          <w:color w:val="000000"/>
        </w:rPr>
        <w:t xml:space="preserve"> и пересказывать текст, учить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наизусть</w:t>
      </w:r>
      <w:r w:rsidRPr="00BF0D45">
        <w:rPr>
          <w:rFonts w:ascii="Times New Roman" w:hAnsi="Times New Roman" w:cs="Times New Roman"/>
          <w:color w:val="000000"/>
        </w:rPr>
        <w:t xml:space="preserve"> стихотворение, прозаи</w:t>
      </w:r>
      <w:r w:rsidRPr="00BF0D45">
        <w:rPr>
          <w:rFonts w:ascii="Times New Roman" w:hAnsi="Times New Roman" w:cs="Times New Roman"/>
          <w:color w:val="000000"/>
        </w:rPr>
        <w:softHyphen/>
        <w:t>ческое произведение.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При проверке умения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пересказывать</w:t>
      </w:r>
      <w:r w:rsidRPr="00BF0D45">
        <w:rPr>
          <w:rFonts w:ascii="Times New Roman" w:hAnsi="Times New Roman" w:cs="Times New Roman"/>
          <w:color w:val="000000"/>
        </w:rPr>
        <w:t xml:space="preserve"> текст произведения особое внимание уделяется пра</w:t>
      </w:r>
      <w:r w:rsidRPr="00BF0D45">
        <w:rPr>
          <w:rFonts w:ascii="Times New Roman" w:hAnsi="Times New Roman" w:cs="Times New Roman"/>
          <w:color w:val="000000"/>
        </w:rPr>
        <w:softHyphen/>
        <w:t>вильности передачи основного содержания текс</w:t>
      </w:r>
      <w:r w:rsidRPr="00BF0D45">
        <w:rPr>
          <w:rFonts w:ascii="Times New Roman" w:hAnsi="Times New Roman" w:cs="Times New Roman"/>
          <w:color w:val="000000"/>
        </w:rPr>
        <w:softHyphen/>
        <w:t>та, последовательности и полноте развития сюже</w:t>
      </w:r>
      <w:r w:rsidRPr="00BF0D45">
        <w:rPr>
          <w:rFonts w:ascii="Times New Roman" w:hAnsi="Times New Roman" w:cs="Times New Roman"/>
          <w:color w:val="000000"/>
        </w:rPr>
        <w:softHyphen/>
        <w:t>та, выразительности при характеристике образов.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lastRenderedPageBreak/>
        <w:t xml:space="preserve">Кроме </w:t>
      </w:r>
      <w:r w:rsidRPr="00BF0D45">
        <w:rPr>
          <w:rFonts w:ascii="Times New Roman" w:hAnsi="Times New Roman" w:cs="Times New Roman"/>
          <w:bCs/>
          <w:i/>
          <w:iCs/>
          <w:color w:val="000000"/>
        </w:rPr>
        <w:t>техники чтения</w:t>
      </w:r>
      <w:r w:rsidRPr="00BF0D45">
        <w:rPr>
          <w:rFonts w:ascii="Times New Roman" w:hAnsi="Times New Roman" w:cs="Times New Roman"/>
          <w:color w:val="000000"/>
        </w:rPr>
        <w:t xml:space="preserve"> учитель контроли</w:t>
      </w:r>
      <w:r w:rsidRPr="00BF0D45">
        <w:rPr>
          <w:rFonts w:ascii="Times New Roman" w:hAnsi="Times New Roman" w:cs="Times New Roman"/>
          <w:color w:val="000000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BF0D45">
        <w:rPr>
          <w:rFonts w:ascii="Times New Roman" w:hAnsi="Times New Roman" w:cs="Times New Roman"/>
          <w:color w:val="000000"/>
        </w:rPr>
        <w:softHyphen/>
        <w:t>ров и особенностей, знание имен детских пи</w:t>
      </w:r>
      <w:r w:rsidRPr="00BF0D45">
        <w:rPr>
          <w:rFonts w:ascii="Times New Roman" w:hAnsi="Times New Roman" w:cs="Times New Roman"/>
          <w:color w:val="000000"/>
        </w:rPr>
        <w:softHyphen/>
        <w:t>сателей и поэтов и их жанровые приоритеты (писал сказки, стихи о природе и т.п.).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iCs/>
          <w:color w:val="000000"/>
        </w:rPr>
        <w:t>Текущий контроль</w:t>
      </w:r>
      <w:r w:rsidRPr="00BF0D45">
        <w:rPr>
          <w:rFonts w:ascii="Times New Roman" w:hAnsi="Times New Roman" w:cs="Times New Roman"/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BF0D45">
        <w:rPr>
          <w:rFonts w:ascii="Times New Roman" w:hAnsi="Times New Roman" w:cs="Times New Roman"/>
          <w:color w:val="000000"/>
        </w:rPr>
        <w:softHyphen/>
        <w:t>изусть или с листа. Осуществляется на матери</w:t>
      </w:r>
      <w:r w:rsidRPr="00BF0D45">
        <w:rPr>
          <w:rFonts w:ascii="Times New Roman" w:hAnsi="Times New Roman" w:cs="Times New Roman"/>
          <w:color w:val="000000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BF0D45">
        <w:rPr>
          <w:rFonts w:ascii="Times New Roman" w:hAnsi="Times New Roman" w:cs="Times New Roman"/>
          <w:color w:val="000000"/>
        </w:rPr>
        <w:softHyphen/>
        <w:t>ты на вопросы, описание героя или события), а также самостоятельные работы с книгой, ил</w:t>
      </w:r>
      <w:r w:rsidRPr="00BF0D45">
        <w:rPr>
          <w:rFonts w:ascii="Times New Roman" w:hAnsi="Times New Roman" w:cs="Times New Roman"/>
          <w:color w:val="000000"/>
        </w:rPr>
        <w:softHyphen/>
        <w:t xml:space="preserve">люстрациями и оглавлением.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iCs/>
          <w:color w:val="000000"/>
        </w:rPr>
        <w:t>Тематический контроль</w:t>
      </w:r>
      <w:r w:rsidRPr="00BF0D45">
        <w:rPr>
          <w:rFonts w:ascii="Times New Roman" w:hAnsi="Times New Roman" w:cs="Times New Roman"/>
          <w:color w:val="000000"/>
        </w:rPr>
        <w:t xml:space="preserve"> проводится после изучения определенной темы и может прохо</w:t>
      </w:r>
      <w:r w:rsidRPr="00BF0D45">
        <w:rPr>
          <w:rFonts w:ascii="Times New Roman" w:hAnsi="Times New Roman" w:cs="Times New Roman"/>
          <w:color w:val="000000"/>
        </w:rPr>
        <w:softHyphen/>
        <w:t>дить как в устной, так и в письменной форме. Письменная работа также может быть прове</w:t>
      </w:r>
      <w:r w:rsidRPr="00BF0D45">
        <w:rPr>
          <w:rFonts w:ascii="Times New Roman" w:hAnsi="Times New Roman" w:cs="Times New Roman"/>
          <w:color w:val="000000"/>
        </w:rPr>
        <w:softHyphen/>
        <w:t xml:space="preserve">дена в виде тестовых заданий, построенных с учетом предмета чтения.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iCs/>
          <w:color w:val="000000"/>
        </w:rPr>
        <w:t>Итоговый контроль</w:t>
      </w:r>
      <w:r w:rsidRPr="00BF0D45">
        <w:rPr>
          <w:rFonts w:ascii="Times New Roman" w:hAnsi="Times New Roman" w:cs="Times New Roman"/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BF0D45">
        <w:rPr>
          <w:rFonts w:ascii="Times New Roman" w:hAnsi="Times New Roman" w:cs="Times New Roman"/>
          <w:color w:val="000000"/>
        </w:rPr>
        <w:softHyphen/>
        <w:t>нию незнакомые тексты. При выборе текста осу</w:t>
      </w:r>
      <w:r w:rsidRPr="00BF0D45">
        <w:rPr>
          <w:rFonts w:ascii="Times New Roman" w:hAnsi="Times New Roman" w:cs="Times New Roman"/>
          <w:color w:val="000000"/>
        </w:rPr>
        <w:softHyphen/>
        <w:t>ществляется подсчет количества слов (слово «средней» длины равно 6 знакам, к знакам отно</w:t>
      </w:r>
      <w:r w:rsidRPr="00BF0D45">
        <w:rPr>
          <w:rFonts w:ascii="Times New Roman" w:hAnsi="Times New Roman" w:cs="Times New Roman"/>
          <w:color w:val="000000"/>
        </w:rPr>
        <w:softHyphen/>
        <w:t>сят как букву, так и пробел между словами). Для проверки понимания текста учитель задает по</w:t>
      </w:r>
      <w:r w:rsidRPr="00BF0D45">
        <w:rPr>
          <w:rFonts w:ascii="Times New Roman" w:hAnsi="Times New Roman" w:cs="Times New Roman"/>
          <w:color w:val="000000"/>
        </w:rPr>
        <w:softHyphen/>
        <w:t>сле чтения вопросы. Проверка навыка чтения «про себя» проводится фронтально или группа</w:t>
      </w:r>
      <w:r w:rsidRPr="00BF0D45">
        <w:rPr>
          <w:rFonts w:ascii="Times New Roman" w:hAnsi="Times New Roman" w:cs="Times New Roman"/>
          <w:color w:val="000000"/>
        </w:rPr>
        <w:softHyphen/>
        <w:t>ми. Для проверки учитель заготавливает инди</w:t>
      </w:r>
      <w:r w:rsidRPr="00BF0D45">
        <w:rPr>
          <w:rFonts w:ascii="Times New Roman" w:hAnsi="Times New Roman" w:cs="Times New Roman"/>
          <w:color w:val="000000"/>
        </w:rPr>
        <w:softHyphen/>
        <w:t>видуальные карточки, которые получает каж</w:t>
      </w:r>
      <w:r w:rsidRPr="00BF0D45">
        <w:rPr>
          <w:rFonts w:ascii="Times New Roman" w:hAnsi="Times New Roman" w:cs="Times New Roman"/>
          <w:color w:val="000000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  <w:b/>
          <w:bCs/>
        </w:rPr>
        <w:t>Классификация ошибок и недочетов, влияющих на снижение оценки.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Ошибки: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искажения читаемых слов (замена, перестановка, пропуски или добавления букв, слогов, слов);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неправильная постановка ударений (более 2);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</w:rPr>
        <w:t xml:space="preserve">– чтение всего текста без смысловых пауз, нарушение темпа и четкости произношения слов при чтении вслух;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– непонимание общего смысла прочитанного текста за установленное время чтения; – неправильные ответы на вопросы по содержанию текста;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– неумение выделить основную мысль прочитанного;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неумение найти в тексте слова и выражения, подтверждающие понимание основного содержания прочитанного;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– нарушение при пересказе последовательности событий в произведении;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– нетвердое знание наизусть подготовленного текста;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– монотонность чтения, отсутствие средств выразительности. 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Недочеты: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не более двух неправильных ударений;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отдельные нарушения смысловых пауз, темпа и четкости произношения слов при чтении вслух;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осознание прочитанного текста за время, немного превышающее установленное;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неточности при формулировке основной мысли произведения;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– нецелесообразность использования средств выразительности, недостаточная выразительность при передаче характера персонажа.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F0D45">
        <w:rPr>
          <w:rFonts w:ascii="Times New Roman" w:eastAsia="Calibri" w:hAnsi="Times New Roman" w:cs="Times New Roman"/>
          <w:b/>
          <w:bCs/>
        </w:rPr>
        <w:t>Характеристика словесной оценки (оценочное суждение).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</w:rPr>
      </w:pPr>
      <w:r w:rsidRPr="00BF0D45">
        <w:rPr>
          <w:rFonts w:ascii="Times New Roman" w:eastAsia="Calibri" w:hAnsi="Times New Roman" w:cs="Times New Roman"/>
        </w:rPr>
        <w:t xml:space="preserve"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</w:t>
      </w:r>
    </w:p>
    <w:p w:rsidR="00DE473A" w:rsidRPr="00BF0D45" w:rsidRDefault="00DE473A" w:rsidP="00DE473A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F0D45">
        <w:rPr>
          <w:rFonts w:ascii="Times New Roman" w:eastAsia="Calibri" w:hAnsi="Times New Roman" w:cs="Times New Roman"/>
          <w:color w:val="000000"/>
        </w:rPr>
        <w:t xml:space="preserve"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 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lastRenderedPageBreak/>
        <w:t>Критерии и нормы оценки знаний, умений и навыков учащихся</w:t>
      </w:r>
    </w:p>
    <w:p w:rsidR="00DE473A" w:rsidRPr="00BF0D45" w:rsidRDefault="00DE473A" w:rsidP="00DE473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по литературному чтению.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</w:rPr>
        <w:t>Техника чтения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Переход к осмысленному правильному чтению целыми словами.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В </w:t>
      </w:r>
      <w:r w:rsidRPr="00BF0D45">
        <w:rPr>
          <w:rFonts w:ascii="Times New Roman" w:hAnsi="Times New Roman" w:cs="Times New Roman"/>
          <w:lang w:val="en-US"/>
        </w:rPr>
        <w:t>I</w:t>
      </w:r>
      <w:r w:rsidRPr="00BF0D45">
        <w:rPr>
          <w:rFonts w:ascii="Times New Roman" w:hAnsi="Times New Roman" w:cs="Times New Roman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lang w:val="en-US"/>
        </w:rPr>
        <w:t>II</w:t>
      </w:r>
      <w:r w:rsidRPr="00BF0D45">
        <w:rPr>
          <w:rFonts w:ascii="Times New Roman" w:hAnsi="Times New Roman" w:cs="Times New Roman"/>
        </w:rPr>
        <w:t>-е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BF0D45">
        <w:rPr>
          <w:rFonts w:ascii="Times New Roman" w:hAnsi="Times New Roman" w:cs="Times New Roman"/>
          <w:b/>
        </w:rPr>
        <w:t>Критерии оценки по технике чтения в 3 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4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DE473A" w:rsidRPr="00BF0D45" w:rsidTr="00064562">
        <w:trPr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отметки</w:t>
            </w:r>
          </w:p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DE473A" w:rsidRPr="00BF0D45" w:rsidTr="000645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II полугодие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F0D45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DE473A" w:rsidRPr="00BF0D45" w:rsidTr="00064562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60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75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55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70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50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65 слов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35 слов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A" w:rsidRPr="00BF0D45" w:rsidRDefault="00DE473A" w:rsidP="0006456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F0D45">
              <w:rPr>
                <w:rFonts w:ascii="Times New Roman" w:hAnsi="Times New Roman" w:cs="Times New Roman"/>
              </w:rPr>
              <w:t>не менее 50 слов</w:t>
            </w:r>
          </w:p>
        </w:tc>
      </w:tr>
    </w:tbl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Объём прочитанного на оценку текста должен быть не менее: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>- в третьем классе – 1/3 страницы.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</w:rPr>
        <w:t>Оценка «5»</w:t>
      </w:r>
      <w:r w:rsidRPr="00BF0D45">
        <w:rPr>
          <w:rFonts w:ascii="Times New Roman" w:hAnsi="Times New Roman" w:cs="Times New Roman"/>
        </w:rPr>
        <w:t xml:space="preserve"> ставится ученику, если он:</w:t>
      </w:r>
    </w:p>
    <w:p w:rsidR="00DE473A" w:rsidRPr="00BF0D45" w:rsidRDefault="00DE473A" w:rsidP="00DE473A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 xml:space="preserve">читает в 1 полугодии осознанно, бегло, правильно, с использованием основных средств </w:t>
      </w:r>
      <w:r w:rsidRPr="00BF0D45">
        <w:rPr>
          <w:rFonts w:ascii="Times New Roman" w:hAnsi="Times New Roman" w:cs="Times New Roman"/>
        </w:rPr>
        <w:t>выразительности, темп чтения - не менее 60 слов в минуту;</w:t>
      </w:r>
    </w:p>
    <w:p w:rsidR="00DE473A" w:rsidRPr="00BF0D45" w:rsidRDefault="00DE473A" w:rsidP="00DE473A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BF0D45">
        <w:rPr>
          <w:rFonts w:ascii="Times New Roman" w:hAnsi="Times New Roman" w:cs="Times New Roman"/>
        </w:rPr>
        <w:t>содержанию, темп чтения - не менее 75 слов в минуту;</w:t>
      </w:r>
    </w:p>
    <w:p w:rsidR="00DE473A" w:rsidRPr="00BF0D45" w:rsidRDefault="00DE473A" w:rsidP="00DE473A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1"/>
        </w:rPr>
        <w:t>полно</w:t>
      </w:r>
      <w:proofErr w:type="gramEnd"/>
      <w:r w:rsidRPr="00BF0D45">
        <w:rPr>
          <w:rFonts w:ascii="Times New Roman" w:hAnsi="Times New Roman" w:cs="Times New Roman"/>
          <w:spacing w:val="-11"/>
        </w:rPr>
        <w:t xml:space="preserve">, кратко и выборочно пересказывать текст, самостоятельно составлять простейший пан, </w:t>
      </w:r>
      <w:r w:rsidRPr="00BF0D45">
        <w:rPr>
          <w:rFonts w:ascii="Times New Roman" w:hAnsi="Times New Roman" w:cs="Times New Roman"/>
        </w:rPr>
        <w:t>выявляет основной смысл прочитанного;</w:t>
      </w:r>
    </w:p>
    <w:p w:rsidR="00DE473A" w:rsidRPr="00BF0D45" w:rsidRDefault="00DE473A" w:rsidP="00DE473A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 xml:space="preserve">самостоятельно находит в тексте слова, выражения и эпизоды для составления рассказа на </w:t>
      </w:r>
      <w:r w:rsidRPr="00BF0D45">
        <w:rPr>
          <w:rFonts w:ascii="Times New Roman" w:hAnsi="Times New Roman" w:cs="Times New Roman"/>
        </w:rPr>
        <w:t>определенную тему (о природе, событии, герое);</w:t>
      </w:r>
    </w:p>
    <w:p w:rsidR="00DE473A" w:rsidRPr="00BF0D45" w:rsidRDefault="00DE473A" w:rsidP="00DE473A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>знает и читает наизусть стихотворение.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spacing w:val="-6"/>
        </w:rPr>
        <w:t>Оценка «4»</w:t>
      </w:r>
      <w:r w:rsidRPr="00BF0D45">
        <w:rPr>
          <w:rFonts w:ascii="Times New Roman" w:hAnsi="Times New Roman" w:cs="Times New Roman"/>
          <w:spacing w:val="-6"/>
        </w:rPr>
        <w:t xml:space="preserve"> ставится ученику, если он:</w:t>
      </w:r>
    </w:p>
    <w:p w:rsidR="00DE473A" w:rsidRPr="00BF0D45" w:rsidRDefault="00DE473A" w:rsidP="00DE473A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>читает текст бегло целыми словами, использует логические ударения и паузы;</w:t>
      </w:r>
    </w:p>
    <w:p w:rsidR="00DE473A" w:rsidRPr="00BF0D45" w:rsidRDefault="00DE473A" w:rsidP="00DE473A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 xml:space="preserve">темп чтения - не менее 55 слов в минуту в 1 полугодии, во втором полугодии - не менее 70 </w:t>
      </w:r>
      <w:r w:rsidRPr="00BF0D45">
        <w:rPr>
          <w:rFonts w:ascii="Times New Roman" w:hAnsi="Times New Roman" w:cs="Times New Roman"/>
        </w:rPr>
        <w:t>слов;</w:t>
      </w:r>
    </w:p>
    <w:p w:rsidR="00DE473A" w:rsidRPr="00BF0D45" w:rsidRDefault="00DE473A" w:rsidP="00DE473A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>делает 1-2 ошибки в словах при чтении и в определении логических ударений и пауз;</w:t>
      </w:r>
    </w:p>
    <w:p w:rsidR="00DE473A" w:rsidRPr="00BF0D45" w:rsidRDefault="00DE473A" w:rsidP="00DE473A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9"/>
        </w:rPr>
        <w:t>составляет</w:t>
      </w:r>
      <w:proofErr w:type="gramEnd"/>
      <w:r w:rsidRPr="00BF0D45">
        <w:rPr>
          <w:rFonts w:ascii="Times New Roman" w:hAnsi="Times New Roman" w:cs="Times New Roman"/>
          <w:spacing w:val="-9"/>
        </w:rPr>
        <w:t xml:space="preserve"> план прочитанного, пересказывает текст полно (кратко, выборочно);</w:t>
      </w:r>
    </w:p>
    <w:p w:rsidR="00DE473A" w:rsidRPr="00BF0D45" w:rsidRDefault="00DE473A" w:rsidP="00DE473A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1"/>
        </w:rPr>
        <w:t>самостоятельно</w:t>
      </w:r>
      <w:proofErr w:type="gramEnd"/>
      <w:r w:rsidRPr="00BF0D45">
        <w:rPr>
          <w:rFonts w:ascii="Times New Roman" w:hAnsi="Times New Roman" w:cs="Times New Roman"/>
          <w:spacing w:val="-11"/>
        </w:rPr>
        <w:t xml:space="preserve"> выделяет главную мысль прочитанного, но допускает отдельные речевые </w:t>
      </w:r>
      <w:r w:rsidRPr="00BF0D45">
        <w:rPr>
          <w:rFonts w:ascii="Times New Roman" w:hAnsi="Times New Roman" w:cs="Times New Roman"/>
        </w:rPr>
        <w:t>ошибки и устраняет их самостоятельно;</w:t>
      </w:r>
    </w:p>
    <w:p w:rsidR="00DE473A" w:rsidRPr="00BF0D45" w:rsidRDefault="00DE473A" w:rsidP="00DE473A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>читает выразительно стихотворение наизусть, но допускает незначительные неточности.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spacing w:val="-6"/>
        </w:rPr>
        <w:t>Оценка «3»</w:t>
      </w:r>
      <w:r w:rsidRPr="00BF0D45">
        <w:rPr>
          <w:rFonts w:ascii="Times New Roman" w:hAnsi="Times New Roman" w:cs="Times New Roman"/>
          <w:spacing w:val="-6"/>
        </w:rPr>
        <w:t xml:space="preserve"> ставится ученику, если он:</w:t>
      </w:r>
    </w:p>
    <w:p w:rsidR="00DE473A" w:rsidRPr="00BF0D45" w:rsidRDefault="00DE473A" w:rsidP="00DE473A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 xml:space="preserve">читает осознанно, целыми словами (единичные слова по слогам), монотонно, темп чтения - не </w:t>
      </w:r>
      <w:r w:rsidRPr="00BF0D45">
        <w:rPr>
          <w:rFonts w:ascii="Times New Roman" w:hAnsi="Times New Roman" w:cs="Times New Roman"/>
        </w:rPr>
        <w:t>менее 50 слов в минуту в 1 полугодии;</w:t>
      </w:r>
    </w:p>
    <w:p w:rsidR="00DE473A" w:rsidRPr="00BF0D45" w:rsidRDefault="00DE473A" w:rsidP="00DE473A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9"/>
        </w:rPr>
        <w:t xml:space="preserve">во 2 полугодии - целыми словами, недостаточно выразительно, темп чтения - не менее 65 слов в </w:t>
      </w:r>
      <w:r w:rsidRPr="00BF0D45">
        <w:rPr>
          <w:rFonts w:ascii="Times New Roman" w:hAnsi="Times New Roman" w:cs="Times New Roman"/>
        </w:rPr>
        <w:t>минуту, допускает при чтении от 3 до 5 ошибок;</w:t>
      </w:r>
    </w:p>
    <w:p w:rsidR="00DE473A" w:rsidRPr="00BF0D45" w:rsidRDefault="00DE473A" w:rsidP="00DE473A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1"/>
        </w:rPr>
        <w:t xml:space="preserve">передает полное и краткое содержание текста, основную мысль прочитанного, составляет план и </w:t>
      </w:r>
      <w:r w:rsidRPr="00BF0D45">
        <w:rPr>
          <w:rFonts w:ascii="Times New Roman" w:hAnsi="Times New Roman" w:cs="Times New Roman"/>
        </w:rPr>
        <w:t>др.  помощью наводящих вопросов учителя;</w:t>
      </w:r>
    </w:p>
    <w:p w:rsidR="00DE473A" w:rsidRPr="00BF0D45" w:rsidRDefault="00DE473A" w:rsidP="00DE473A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1"/>
        </w:rPr>
        <w:t>воспроизводит</w:t>
      </w:r>
      <w:proofErr w:type="gramEnd"/>
      <w:r w:rsidRPr="00BF0D45">
        <w:rPr>
          <w:rFonts w:ascii="Times New Roman" w:hAnsi="Times New Roman" w:cs="Times New Roman"/>
          <w:spacing w:val="-11"/>
        </w:rPr>
        <w:t xml:space="preserve"> наизусть текст стихотворения, но допускает ошибки и исправления их только с </w:t>
      </w:r>
      <w:r w:rsidRPr="00BF0D45">
        <w:rPr>
          <w:rFonts w:ascii="Times New Roman" w:hAnsi="Times New Roman" w:cs="Times New Roman"/>
        </w:rPr>
        <w:t>помощью учителя.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b/>
          <w:spacing w:val="-6"/>
        </w:rPr>
        <w:lastRenderedPageBreak/>
        <w:t>Оценка «2»</w:t>
      </w:r>
      <w:r w:rsidRPr="00BF0D45">
        <w:rPr>
          <w:rFonts w:ascii="Times New Roman" w:hAnsi="Times New Roman" w:cs="Times New Roman"/>
          <w:spacing w:val="-6"/>
        </w:rPr>
        <w:t xml:space="preserve"> ставится ученику, если он:</w:t>
      </w:r>
    </w:p>
    <w:p w:rsidR="00DE473A" w:rsidRPr="00BF0D45" w:rsidRDefault="00DE473A" w:rsidP="00DE473A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0"/>
        </w:rPr>
        <w:t>читает</w:t>
      </w:r>
      <w:proofErr w:type="gramEnd"/>
      <w:r w:rsidRPr="00BF0D45">
        <w:rPr>
          <w:rFonts w:ascii="Times New Roman" w:hAnsi="Times New Roman" w:cs="Times New Roman"/>
          <w:spacing w:val="-10"/>
        </w:rPr>
        <w:t xml:space="preserve"> текст по слогам и только отдельные слова прочитывает целиком, допускает большое </w:t>
      </w:r>
      <w:r w:rsidRPr="00BF0D45">
        <w:rPr>
          <w:rFonts w:ascii="Times New Roman" w:hAnsi="Times New Roman" w:cs="Times New Roman"/>
          <w:spacing w:val="-9"/>
        </w:rPr>
        <w:t xml:space="preserve">количество ошибок на замену, пропуск слогов, слов и др., слабо понимает прочитанное, темп </w:t>
      </w:r>
      <w:r w:rsidRPr="00BF0D45">
        <w:rPr>
          <w:rFonts w:ascii="Times New Roman" w:hAnsi="Times New Roman" w:cs="Times New Roman"/>
          <w:spacing w:val="-10"/>
        </w:rPr>
        <w:t xml:space="preserve">чтения - 35 слов в минуту в 1 полугодии, во 2 полугодии не владеет чтением целыми словами, </w:t>
      </w:r>
      <w:r w:rsidRPr="00BF0D45">
        <w:rPr>
          <w:rFonts w:ascii="Times New Roman" w:hAnsi="Times New Roman" w:cs="Times New Roman"/>
        </w:rPr>
        <w:t>допускает более 6 ошибок, темп чтения до 50 слов в минуту;</w:t>
      </w:r>
    </w:p>
    <w:p w:rsidR="00DE473A" w:rsidRPr="00BF0D45" w:rsidRDefault="00DE473A" w:rsidP="00DE473A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0"/>
        </w:rPr>
        <w:t>пересказывает</w:t>
      </w:r>
      <w:proofErr w:type="gramEnd"/>
      <w:r w:rsidRPr="00BF0D45">
        <w:rPr>
          <w:rFonts w:ascii="Times New Roman" w:hAnsi="Times New Roman" w:cs="Times New Roman"/>
          <w:spacing w:val="-10"/>
        </w:rPr>
        <w:t xml:space="preserve"> текст непоследовательно, искажает содержание прочитанного, допускает </w:t>
      </w:r>
      <w:r w:rsidRPr="00BF0D45">
        <w:rPr>
          <w:rFonts w:ascii="Times New Roman" w:hAnsi="Times New Roman" w:cs="Times New Roman"/>
        </w:rPr>
        <w:t>множество речевых ошибок;</w:t>
      </w:r>
    </w:p>
    <w:p w:rsidR="00DE473A" w:rsidRPr="00BF0D45" w:rsidRDefault="00DE473A" w:rsidP="00DE473A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 xml:space="preserve">не может кратко и выборочно пересказать текст, составить план и выделить главную мысль </w:t>
      </w:r>
      <w:r w:rsidRPr="00BF0D45">
        <w:rPr>
          <w:rFonts w:ascii="Times New Roman" w:hAnsi="Times New Roman" w:cs="Times New Roman"/>
        </w:rPr>
        <w:t>прочитанного с помощью наводящих вопросов учителя;</w:t>
      </w:r>
    </w:p>
    <w:p w:rsidR="00DE473A" w:rsidRPr="00BF0D45" w:rsidRDefault="00DE473A" w:rsidP="00DE473A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BF0D45">
        <w:rPr>
          <w:rFonts w:ascii="Times New Roman" w:hAnsi="Times New Roman" w:cs="Times New Roman"/>
          <w:spacing w:val="-10"/>
        </w:rPr>
        <w:t>при</w:t>
      </w:r>
      <w:proofErr w:type="gramEnd"/>
      <w:r w:rsidRPr="00BF0D45">
        <w:rPr>
          <w:rFonts w:ascii="Times New Roman" w:hAnsi="Times New Roman" w:cs="Times New Roman"/>
          <w:spacing w:val="-10"/>
        </w:rPr>
        <w:t xml:space="preserve"> чтении наизусть не может полностью воспроизвести текст стихотворения.</w:t>
      </w:r>
    </w:p>
    <w:p w:rsidR="00DE473A" w:rsidRPr="00BF0D45" w:rsidRDefault="00DE473A" w:rsidP="00DE473A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  <w:spacing w:val="-10"/>
        </w:rPr>
        <w:t xml:space="preserve">При оценке домашнего чтения предъявляются более высокие требования, чем при чтении </w:t>
      </w:r>
      <w:r w:rsidRPr="00BF0D45">
        <w:rPr>
          <w:rFonts w:ascii="Times New Roman" w:hAnsi="Times New Roman" w:cs="Times New Roman"/>
        </w:rPr>
        <w:t>без предварительной подготовки.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BF0D45">
        <w:rPr>
          <w:rFonts w:ascii="Times New Roman" w:hAnsi="Times New Roman" w:cs="Times New Roman"/>
          <w:b/>
          <w:bCs/>
          <w:i/>
          <w:iCs/>
          <w:spacing w:val="-6"/>
          <w:u w:val="single"/>
        </w:rPr>
        <w:t>Чтение наизусть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t>Оценка "5"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твердо, </w:t>
      </w:r>
      <w:r w:rsidRPr="00BF0D45">
        <w:rPr>
          <w:rFonts w:ascii="Times New Roman" w:hAnsi="Times New Roman" w:cs="Times New Roman"/>
          <w:color w:val="000000"/>
          <w:spacing w:val="8"/>
        </w:rPr>
        <w:t>без</w:t>
      </w:r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подсказок, </w:t>
      </w:r>
      <w:r w:rsidRPr="00BF0D45">
        <w:rPr>
          <w:rFonts w:ascii="Times New Roman" w:hAnsi="Times New Roman" w:cs="Times New Roman"/>
          <w:color w:val="000000"/>
          <w:spacing w:val="14"/>
        </w:rPr>
        <w:t>знает</w:t>
      </w:r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>наизусть, выразительно  читает.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</w:rPr>
        <w:t>"4"</w:t>
      </w:r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</w:rPr>
        <w:t xml:space="preserve">знает стихотворение  наизусть,  но допускает при  чтении  перестановку  слов,    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                         самостоятельно </w:t>
      </w:r>
      <w:r w:rsidRPr="00BF0D45">
        <w:rPr>
          <w:rFonts w:ascii="Times New Roman" w:hAnsi="Times New Roman" w:cs="Times New Roman"/>
          <w:color w:val="000000"/>
          <w:spacing w:val="-5"/>
        </w:rPr>
        <w:t>исправляет допущенные неточности.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3"/>
        </w:rPr>
        <w:t>"3"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  <w:spacing w:val="-3"/>
        </w:rPr>
        <w:t>читает наизусть, но при чтении обнаруживает нетвердое усвоение текста.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2"/>
        </w:rPr>
        <w:t>"2"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нарушает последовательность при чтении, не полностью воспроизводит текст.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BF0D45">
        <w:rPr>
          <w:rFonts w:ascii="Times New Roman" w:hAnsi="Times New Roman" w:cs="Times New Roman"/>
          <w:b/>
          <w:bCs/>
          <w:i/>
          <w:iCs/>
          <w:spacing w:val="-4"/>
          <w:u w:val="single"/>
        </w:rPr>
        <w:t>Выразительное чтение стихотворения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F0D45">
        <w:rPr>
          <w:rFonts w:ascii="Times New Roman" w:hAnsi="Times New Roman" w:cs="Times New Roman"/>
          <w:i/>
          <w:color w:val="000000"/>
          <w:spacing w:val="-4"/>
        </w:rPr>
        <w:t>Требования к выразительному чтению:</w:t>
      </w:r>
    </w:p>
    <w:p w:rsidR="00DE473A" w:rsidRPr="00BF0D45" w:rsidRDefault="00DE473A" w:rsidP="00DE473A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i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5"/>
        </w:rPr>
        <w:t>Правильная постановка логического ударения</w:t>
      </w:r>
    </w:p>
    <w:p w:rsidR="00DE473A" w:rsidRPr="00BF0D45" w:rsidRDefault="00DE473A" w:rsidP="00DE473A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7"/>
        </w:rPr>
        <w:t>Соблюдение пауз</w:t>
      </w:r>
    </w:p>
    <w:p w:rsidR="00DE473A" w:rsidRPr="00BF0D45" w:rsidRDefault="00DE473A" w:rsidP="00DE473A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6"/>
        </w:rPr>
        <w:t>Правильный выбор темпа</w:t>
      </w:r>
    </w:p>
    <w:p w:rsidR="00DE473A" w:rsidRPr="00BF0D45" w:rsidRDefault="00DE473A" w:rsidP="00DE473A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5"/>
        </w:rPr>
        <w:t>Соблюдение нужной интонации</w:t>
      </w:r>
    </w:p>
    <w:p w:rsidR="00DE473A" w:rsidRPr="00BF0D45" w:rsidRDefault="00DE473A" w:rsidP="00DE473A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6"/>
        </w:rPr>
        <w:t>Безошибочное чтение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t>Оценка "5"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выполнены правильно все требования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"4" </w:t>
      </w:r>
      <w:r w:rsidRPr="00BF0D45">
        <w:rPr>
          <w:rFonts w:ascii="Times New Roman" w:hAnsi="Times New Roman" w:cs="Times New Roman"/>
          <w:color w:val="000000"/>
          <w:spacing w:val="-2"/>
        </w:rPr>
        <w:t>–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не соблюдены 1</w:t>
      </w:r>
      <w:r w:rsidRPr="00BF0D45">
        <w:rPr>
          <w:rFonts w:ascii="Times New Roman" w:hAnsi="Times New Roman" w:cs="Times New Roman"/>
          <w:color w:val="000000"/>
          <w:spacing w:val="-2"/>
        </w:rPr>
        <w:t>–</w:t>
      </w:r>
      <w:r w:rsidRPr="00BF0D45">
        <w:rPr>
          <w:rFonts w:ascii="Times New Roman" w:hAnsi="Times New Roman" w:cs="Times New Roman"/>
          <w:color w:val="000000"/>
          <w:spacing w:val="-3"/>
        </w:rPr>
        <w:t>2 требования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1"/>
        </w:rPr>
        <w:t>Оценка "3"</w:t>
      </w:r>
      <w:r w:rsidRPr="00BF0D4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  <w:spacing w:val="-1"/>
        </w:rPr>
        <w:t>допущены ошибки по трем требованиям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pacing w:val="-3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>Оценка "2"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  <w:spacing w:val="-3"/>
        </w:rPr>
        <w:t>допущены ошибки более, чем по трем требованиям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BF0D45">
        <w:rPr>
          <w:rFonts w:ascii="Times New Roman" w:hAnsi="Times New Roman" w:cs="Times New Roman"/>
          <w:b/>
          <w:bCs/>
          <w:i/>
          <w:iCs/>
          <w:spacing w:val="-2"/>
          <w:u w:val="single"/>
        </w:rPr>
        <w:t>Чтение по ролям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F0D45">
        <w:rPr>
          <w:rFonts w:ascii="Times New Roman" w:hAnsi="Times New Roman" w:cs="Times New Roman"/>
          <w:i/>
          <w:color w:val="000000"/>
          <w:spacing w:val="-5"/>
        </w:rPr>
        <w:t>Требования к чтению по ролям:</w:t>
      </w:r>
    </w:p>
    <w:p w:rsidR="00DE473A" w:rsidRPr="00BF0D45" w:rsidRDefault="00DE473A" w:rsidP="00DE473A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5"/>
        </w:rPr>
        <w:t>Своевременно начинать читать свои слова</w:t>
      </w:r>
    </w:p>
    <w:p w:rsidR="00DE473A" w:rsidRPr="00BF0D45" w:rsidRDefault="00DE473A" w:rsidP="00DE473A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5"/>
        </w:rPr>
        <w:t>Подбирать правильную интонацию</w:t>
      </w:r>
    </w:p>
    <w:p w:rsidR="00DE473A" w:rsidRPr="00BF0D45" w:rsidRDefault="00DE473A" w:rsidP="00DE473A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6"/>
        </w:rPr>
        <w:t>Читать безошибочно</w:t>
      </w:r>
    </w:p>
    <w:p w:rsidR="00DE473A" w:rsidRPr="00BF0D45" w:rsidRDefault="00DE473A" w:rsidP="00DE473A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  <w:spacing w:val="-5"/>
        </w:rPr>
        <w:t>Читать выразительно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2"/>
        </w:rPr>
        <w:t>"5"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выполнены все требования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3"/>
        </w:rPr>
        <w:t>"4"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>–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допущены ошибки по одному какому-то требованию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2"/>
        </w:rPr>
        <w:t>"3"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допущены ошибки по двум требованиям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1"/>
        </w:rPr>
        <w:t xml:space="preserve">Оценка </w:t>
      </w:r>
      <w:r w:rsidRPr="00BF0D45">
        <w:rPr>
          <w:rFonts w:ascii="Times New Roman" w:hAnsi="Times New Roman" w:cs="Times New Roman"/>
          <w:b/>
          <w:color w:val="000000"/>
          <w:spacing w:val="-1"/>
        </w:rPr>
        <w:t>"2"</w:t>
      </w:r>
      <w:r w:rsidRPr="00BF0D4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  <w:spacing w:val="-1"/>
        </w:rPr>
        <w:t>допущены ошибки по трем требованиям</w:t>
      </w:r>
      <w:r w:rsidRPr="00BF0D45">
        <w:rPr>
          <w:rFonts w:ascii="Times New Roman" w:hAnsi="Times New Roman" w:cs="Times New Roman"/>
          <w:b/>
          <w:bCs/>
          <w:i/>
          <w:iCs/>
          <w:color w:val="000000"/>
        </w:rPr>
        <w:tab/>
      </w:r>
    </w:p>
    <w:p w:rsidR="00DE473A" w:rsidRPr="00BF0D45" w:rsidRDefault="00DE473A" w:rsidP="00DE473A">
      <w:pPr>
        <w:shd w:val="clear" w:color="auto" w:fill="FFFFFF"/>
        <w:tabs>
          <w:tab w:val="left" w:pos="142"/>
          <w:tab w:val="left" w:pos="388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BF0D45">
        <w:rPr>
          <w:rFonts w:ascii="Times New Roman" w:hAnsi="Times New Roman" w:cs="Times New Roman"/>
          <w:b/>
          <w:bCs/>
          <w:i/>
          <w:iCs/>
          <w:u w:val="single"/>
        </w:rPr>
        <w:t>Пересказ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pacing w:val="-2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>Оценка "5"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 – пересказывает содержание прочитанного самостоятельно, последовательно, не               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pacing w:val="-2"/>
        </w:rPr>
      </w:pPr>
      <w:r w:rsidRPr="00BF0D45">
        <w:rPr>
          <w:rFonts w:ascii="Times New Roman" w:hAnsi="Times New Roman" w:cs="Times New Roman"/>
          <w:color w:val="000000"/>
          <w:spacing w:val="-2"/>
        </w:rPr>
        <w:t xml:space="preserve">                         </w:t>
      </w:r>
      <w:proofErr w:type="gramStart"/>
      <w:r w:rsidRPr="00BF0D45">
        <w:rPr>
          <w:rFonts w:ascii="Times New Roman" w:hAnsi="Times New Roman" w:cs="Times New Roman"/>
          <w:color w:val="000000"/>
          <w:spacing w:val="-2"/>
        </w:rPr>
        <w:t>упуская</w:t>
      </w:r>
      <w:proofErr w:type="gramEnd"/>
      <w:r w:rsidRPr="00BF0D45">
        <w:rPr>
          <w:rFonts w:ascii="Times New Roman" w:hAnsi="Times New Roman" w:cs="Times New Roman"/>
          <w:color w:val="000000"/>
          <w:spacing w:val="-2"/>
        </w:rPr>
        <w:t xml:space="preserve"> главного (подробно или кратко, или по плану), правильно отвечает на 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pacing w:val="-2"/>
        </w:rPr>
      </w:pPr>
      <w:r w:rsidRPr="00BF0D45">
        <w:rPr>
          <w:rFonts w:ascii="Times New Roman" w:hAnsi="Times New Roman" w:cs="Times New Roman"/>
          <w:color w:val="000000"/>
          <w:spacing w:val="-2"/>
        </w:rPr>
        <w:t xml:space="preserve">                         вопрос, умеет подкрепить ответ на вопрос чтением </w:t>
      </w:r>
      <w:r w:rsidRPr="00BF0D45">
        <w:rPr>
          <w:rFonts w:ascii="Times New Roman" w:hAnsi="Times New Roman" w:cs="Times New Roman"/>
          <w:color w:val="000000"/>
          <w:spacing w:val="-5"/>
        </w:rPr>
        <w:t>соответствующих отрывков.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>Оценка "4"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 xml:space="preserve">– 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допускает </w:t>
      </w:r>
      <w:r w:rsidRPr="00BF0D45">
        <w:rPr>
          <w:rFonts w:ascii="Times New Roman" w:hAnsi="Times New Roman" w:cs="Times New Roman"/>
          <w:color w:val="000000"/>
          <w:spacing w:val="8"/>
        </w:rPr>
        <w:t>1-2</w:t>
      </w:r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3"/>
        </w:rPr>
        <w:t>ошибки, неточности, сам исправляет их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b/>
          <w:bCs/>
          <w:color w:val="000000"/>
        </w:rPr>
        <w:t>Оценка "3"</w:t>
      </w:r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>–</w:t>
      </w:r>
      <w:r w:rsidRPr="00BF0D45">
        <w:rPr>
          <w:rFonts w:ascii="Times New Roman" w:hAnsi="Times New Roman" w:cs="Times New Roman"/>
          <w:color w:val="000000"/>
        </w:rPr>
        <w:t xml:space="preserve"> пересказывает при  помощи  наводящих вопросов учителя,  не умеет  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F0D45">
        <w:rPr>
          <w:rFonts w:ascii="Times New Roman" w:hAnsi="Times New Roman" w:cs="Times New Roman"/>
          <w:color w:val="000000"/>
        </w:rPr>
        <w:t xml:space="preserve">                         </w:t>
      </w:r>
      <w:proofErr w:type="gramStart"/>
      <w:r w:rsidRPr="00BF0D45">
        <w:rPr>
          <w:rFonts w:ascii="Times New Roman" w:hAnsi="Times New Roman" w:cs="Times New Roman"/>
          <w:color w:val="000000"/>
        </w:rPr>
        <w:t>последовательно  передать</w:t>
      </w:r>
      <w:proofErr w:type="gramEnd"/>
      <w:r w:rsidRPr="00BF0D45">
        <w:rPr>
          <w:rFonts w:ascii="Times New Roman" w:hAnsi="Times New Roman" w:cs="Times New Roman"/>
          <w:color w:val="000000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4"/>
        </w:rPr>
        <w:t xml:space="preserve">содержание прочитанного, допускает речевые ошибки. 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pacing w:val="-3"/>
        </w:rPr>
      </w:pPr>
      <w:r w:rsidRPr="00BF0D45">
        <w:rPr>
          <w:rFonts w:ascii="Times New Roman" w:hAnsi="Times New Roman" w:cs="Times New Roman"/>
          <w:b/>
          <w:bCs/>
          <w:color w:val="000000"/>
          <w:spacing w:val="-3"/>
        </w:rPr>
        <w:t>Оценка "2"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F0D45">
        <w:rPr>
          <w:rFonts w:ascii="Times New Roman" w:hAnsi="Times New Roman" w:cs="Times New Roman"/>
          <w:color w:val="000000"/>
          <w:spacing w:val="-2"/>
        </w:rPr>
        <w:t>–</w:t>
      </w:r>
      <w:r w:rsidRPr="00BF0D45">
        <w:rPr>
          <w:rFonts w:ascii="Times New Roman" w:hAnsi="Times New Roman" w:cs="Times New Roman"/>
          <w:color w:val="000000"/>
          <w:spacing w:val="-3"/>
        </w:rPr>
        <w:t xml:space="preserve"> не может передать содержание прочитанного.</w:t>
      </w: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F0D45">
        <w:rPr>
          <w:rFonts w:ascii="Times New Roman" w:hAnsi="Times New Roman" w:cs="Times New Roman"/>
          <w:iCs/>
        </w:rPr>
        <w:t>К итоговому контролю относятся и комплексные работы. Структура контрольно-измерительных материалов соответствует структуре ЕГЭ. Данные работы позволяют быстро проверить ус</w:t>
      </w:r>
      <w:r w:rsidRPr="00BF0D45">
        <w:rPr>
          <w:rFonts w:ascii="Times New Roman" w:hAnsi="Times New Roman" w:cs="Times New Roman"/>
          <w:iCs/>
        </w:rPr>
        <w:softHyphen/>
        <w:t>воение материала у большого количества учащихся, объективно оценить результаты рабо</w:t>
      </w:r>
      <w:r w:rsidRPr="00BF0D45">
        <w:rPr>
          <w:rFonts w:ascii="Times New Roman" w:hAnsi="Times New Roman" w:cs="Times New Roman"/>
          <w:iCs/>
        </w:rPr>
        <w:softHyphen/>
        <w:t>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F0D45">
        <w:rPr>
          <w:rFonts w:ascii="Times New Roman" w:hAnsi="Times New Roman" w:cs="Times New Roman"/>
          <w:iCs/>
        </w:rPr>
        <w:t>При выставлении оценки следует ориентироваться на следующую шкалу: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F0D45">
        <w:rPr>
          <w:rFonts w:ascii="Times New Roman" w:hAnsi="Times New Roman" w:cs="Times New Roman"/>
          <w:iCs/>
        </w:rPr>
        <w:t>«3» - если сделано не менее 50% объёма работы;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F0D45">
        <w:rPr>
          <w:rFonts w:ascii="Times New Roman" w:hAnsi="Times New Roman" w:cs="Times New Roman"/>
          <w:iCs/>
        </w:rPr>
        <w:t>«4» - если сделано не менее 75% объёма работы;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F0D45">
        <w:rPr>
          <w:rFonts w:ascii="Times New Roman" w:hAnsi="Times New Roman" w:cs="Times New Roman"/>
          <w:iCs/>
        </w:rPr>
        <w:t>«5» - если работа не содержит ошибок.</w:t>
      </w:r>
    </w:p>
    <w:p w:rsidR="00DE473A" w:rsidRPr="00BF0D45" w:rsidRDefault="00DE473A" w:rsidP="00DE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4"/>
        </w:rPr>
      </w:pPr>
    </w:p>
    <w:p w:rsidR="00DE473A" w:rsidRPr="00BF0D45" w:rsidRDefault="00DE473A" w:rsidP="00DE473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pacing w:val="-11"/>
        </w:rPr>
      </w:pPr>
      <w:r w:rsidRPr="00BF0D45">
        <w:rPr>
          <w:rFonts w:ascii="Times New Roman" w:hAnsi="Times New Roman" w:cs="Times New Roman"/>
          <w:b/>
          <w:spacing w:val="-11"/>
        </w:rPr>
        <w:t>Учебно-методический комплекс (УМК), обеспечивающий реализацию рабочей программы.</w:t>
      </w:r>
    </w:p>
    <w:p w:rsidR="00DE473A" w:rsidRPr="00BF0D45" w:rsidRDefault="00DE473A" w:rsidP="00DE473A">
      <w:pPr>
        <w:numPr>
          <w:ilvl w:val="0"/>
          <w:numId w:val="25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Климанова Л.Ф., Горецкий В.Г., Голованова М.В. Литературное чтение. 3 класс.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BF0D45">
        <w:rPr>
          <w:rFonts w:ascii="Times New Roman" w:hAnsi="Times New Roman" w:cs="Times New Roman"/>
        </w:rPr>
        <w:t xml:space="preserve">Учебник для общеобразовательных организаций в комплекте с </w:t>
      </w:r>
      <w:proofErr w:type="spellStart"/>
      <w:r w:rsidRPr="00BF0D45">
        <w:rPr>
          <w:rFonts w:ascii="Times New Roman" w:hAnsi="Times New Roman" w:cs="Times New Roman"/>
        </w:rPr>
        <w:t>аудиоприложением</w:t>
      </w:r>
      <w:proofErr w:type="spellEnd"/>
      <w:r w:rsidRPr="00BF0D45">
        <w:rPr>
          <w:rFonts w:ascii="Times New Roman" w:hAnsi="Times New Roman" w:cs="Times New Roman"/>
        </w:rPr>
        <w:t xml:space="preserve"> на электронном носителе (МР3). В 2-х частях. – М.: Просвещение, 2013.</w:t>
      </w:r>
    </w:p>
    <w:p w:rsidR="00DE473A" w:rsidRPr="00BF0D45" w:rsidRDefault="00DE473A" w:rsidP="00DE473A">
      <w:pPr>
        <w:numPr>
          <w:ilvl w:val="0"/>
          <w:numId w:val="25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cs="Times New Roman"/>
          <w:bCs/>
        </w:rPr>
      </w:pPr>
      <w:proofErr w:type="spellStart"/>
      <w:r w:rsidRPr="00BF0D45">
        <w:rPr>
          <w:rFonts w:ascii="Times New Roman" w:hAnsi="Times New Roman" w:cs="Times New Roman"/>
        </w:rPr>
        <w:t>Кутявина</w:t>
      </w:r>
      <w:proofErr w:type="spellEnd"/>
      <w:r w:rsidRPr="00BF0D45">
        <w:rPr>
          <w:rFonts w:ascii="Times New Roman" w:hAnsi="Times New Roman" w:cs="Times New Roman"/>
        </w:rPr>
        <w:t xml:space="preserve"> С.В. </w:t>
      </w:r>
      <w:r w:rsidRPr="00BF0D45">
        <w:rPr>
          <w:rFonts w:ascii="Times New Roman" w:hAnsi="Times New Roman" w:cs="Times New Roman"/>
          <w:bCs/>
        </w:rPr>
        <w:t xml:space="preserve">Контрольно-измерительные материалы. Литературное чтение. 3 класс. </w:t>
      </w:r>
    </w:p>
    <w:p w:rsidR="00DE473A" w:rsidRPr="00BF0D45" w:rsidRDefault="00DE473A" w:rsidP="00DE47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</w:rPr>
      </w:pPr>
      <w:r w:rsidRPr="00BF0D45">
        <w:rPr>
          <w:rFonts w:ascii="Times New Roman" w:hAnsi="Times New Roman" w:cs="Times New Roman"/>
          <w:bCs/>
        </w:rPr>
        <w:t>–М.: ВАКО, 2014 г.</w:t>
      </w:r>
    </w:p>
    <w:p w:rsidR="00DE473A" w:rsidRPr="00BF0D45" w:rsidRDefault="00DE473A" w:rsidP="00DE473A">
      <w:pPr>
        <w:numPr>
          <w:ilvl w:val="0"/>
          <w:numId w:val="25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 w:rsidRPr="00BF0D45">
        <w:rPr>
          <w:rFonts w:ascii="Times New Roman" w:hAnsi="Times New Roman" w:cs="Times New Roman"/>
        </w:rPr>
        <w:t>Кутявина</w:t>
      </w:r>
      <w:proofErr w:type="spellEnd"/>
      <w:r w:rsidRPr="00BF0D45">
        <w:rPr>
          <w:rFonts w:ascii="Times New Roman" w:hAnsi="Times New Roman" w:cs="Times New Roman"/>
        </w:rPr>
        <w:t xml:space="preserve"> С.В. Поурочные разработки по литературному чтению 3класс. – М.: ВАКО, 2015 </w:t>
      </w:r>
    </w:p>
    <w:p w:rsidR="00DE473A" w:rsidRPr="00F672E0" w:rsidRDefault="00DE473A" w:rsidP="00DE473A">
      <w:pPr>
        <w:pStyle w:val="a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26"/>
        <w:gridCol w:w="6520"/>
        <w:gridCol w:w="6551"/>
      </w:tblGrid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10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11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Тест № 12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</w:tr>
      <w:tr w:rsidR="002828FA" w:rsidRPr="00927EFE" w:rsidTr="00215F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Итоговый тест №13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:rsidR="002828FA" w:rsidRPr="00927EFE" w:rsidRDefault="002828FA" w:rsidP="00927EF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2828FA" w:rsidRPr="00927EFE" w:rsidRDefault="002828FA" w:rsidP="00927EF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EFE" w:rsidRDefault="00927EFE" w:rsidP="00927EF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8FA" w:rsidRPr="00927EFE" w:rsidRDefault="00927EFE" w:rsidP="00927EFE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27EFE">
        <w:rPr>
          <w:rFonts w:ascii="Times New Roman" w:hAnsi="Times New Roman"/>
          <w:b/>
          <w:caps/>
          <w:sz w:val="24"/>
          <w:szCs w:val="24"/>
        </w:rPr>
        <w:t>Содержание курса</w:t>
      </w:r>
    </w:p>
    <w:p w:rsidR="002828FA" w:rsidRPr="00927EFE" w:rsidRDefault="002828FA" w:rsidP="00927EF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66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1979"/>
      </w:tblGrid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EFE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литературное чтение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927EFE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927EFE">
              <w:rPr>
                <w:rFonts w:ascii="Times New Roman" w:hAnsi="Times New Roman"/>
                <w:sz w:val="24"/>
                <w:szCs w:val="24"/>
              </w:rPr>
              <w:t>», «Весёлые картинки»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8FA" w:rsidRPr="00927EFE" w:rsidTr="00215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A" w:rsidRPr="00927EFE" w:rsidRDefault="002828FA" w:rsidP="00927EF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EFE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</w:tbl>
    <w:p w:rsidR="002828FA" w:rsidRPr="00927EFE" w:rsidRDefault="002828FA" w:rsidP="00927EFE">
      <w:pPr>
        <w:widowControl w:val="0"/>
        <w:tabs>
          <w:tab w:val="left" w:pos="3090"/>
          <w:tab w:val="center" w:pos="4677"/>
        </w:tabs>
        <w:autoSpaceDE w:val="0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828FA" w:rsidRPr="00927EFE" w:rsidRDefault="002828FA" w:rsidP="00927EFE">
      <w:pPr>
        <w:widowControl w:val="0"/>
        <w:autoSpaceDE w:val="0"/>
        <w:spacing w:after="0"/>
        <w:jc w:val="center"/>
        <w:rPr>
          <w:rFonts w:ascii="Times New Roman" w:hAnsi="Times New Roman" w:cs="Times New Roman"/>
          <w:color w:val="007F00"/>
          <w:sz w:val="24"/>
          <w:szCs w:val="24"/>
        </w:rPr>
      </w:pPr>
    </w:p>
    <w:p w:rsidR="002828FA" w:rsidRPr="00927EFE" w:rsidRDefault="002828FA" w:rsidP="00927EFE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8FA" w:rsidRDefault="002828FA" w:rsidP="00DB70FE">
      <w:pPr>
        <w:jc w:val="center"/>
        <w:rPr>
          <w:i/>
          <w:sz w:val="28"/>
          <w:szCs w:val="24"/>
          <w:u w:val="single"/>
        </w:rPr>
      </w:pPr>
    </w:p>
    <w:p w:rsidR="002828FA" w:rsidRDefault="002828FA" w:rsidP="00DB70FE">
      <w:pPr>
        <w:jc w:val="center"/>
        <w:rPr>
          <w:i/>
          <w:sz w:val="28"/>
          <w:szCs w:val="24"/>
          <w:u w:val="single"/>
        </w:rPr>
      </w:pPr>
    </w:p>
    <w:p w:rsidR="002828FA" w:rsidRDefault="002828FA" w:rsidP="00DB70FE">
      <w:pPr>
        <w:jc w:val="center"/>
        <w:rPr>
          <w:i/>
          <w:sz w:val="28"/>
          <w:szCs w:val="24"/>
          <w:u w:val="single"/>
        </w:rPr>
      </w:pPr>
    </w:p>
    <w:p w:rsidR="002828FA" w:rsidRDefault="002828FA" w:rsidP="00DB70FE">
      <w:pPr>
        <w:jc w:val="center"/>
        <w:rPr>
          <w:i/>
          <w:sz w:val="28"/>
          <w:szCs w:val="24"/>
          <w:u w:val="single"/>
        </w:rPr>
      </w:pPr>
    </w:p>
    <w:p w:rsidR="00215FDD" w:rsidRPr="00215FDD" w:rsidRDefault="00215FDD" w:rsidP="00215FDD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5FDD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 КАЛЕНДАРНО-ТематическоГО планированиЯ С ОПРЕДЕЛЕНИЕМ ОСНОВНЫХ ВИДОВ УЧЕБНОЙ ДЕЯТЕЛЬНОСТИ</w:t>
      </w:r>
    </w:p>
    <w:p w:rsidR="00215FDD" w:rsidRDefault="00215FDD" w:rsidP="00215FDD">
      <w:pPr>
        <w:widowControl w:val="0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Литературное чтение</w:t>
      </w:r>
      <w:r w:rsidRPr="00215FDD">
        <w:rPr>
          <w:rFonts w:ascii="Times New Roman" w:hAnsi="Times New Roman" w:cs="Times New Roman"/>
          <w:color w:val="000000"/>
          <w:sz w:val="28"/>
          <w:szCs w:val="28"/>
        </w:rPr>
        <w:t xml:space="preserve"> 3 класс «Школа России»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В.Г.Горецкий</w:t>
      </w:r>
      <w:proofErr w:type="spellEnd"/>
      <w:r w:rsidRPr="00215FDD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D6BF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15FDD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6D6BF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5FD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 </w:t>
      </w:r>
    </w:p>
    <w:p w:rsidR="00215FDD" w:rsidRPr="00215FDD" w:rsidRDefault="00215FDD" w:rsidP="00215FDD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FDD">
        <w:rPr>
          <w:rFonts w:ascii="Times New Roman" w:hAnsi="Times New Roman" w:cs="Times New Roman"/>
          <w:color w:val="000000"/>
          <w:sz w:val="28"/>
          <w:szCs w:val="28"/>
        </w:rPr>
        <w:t>Количество часов -136, в неделю - 4.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691"/>
        <w:gridCol w:w="1431"/>
        <w:gridCol w:w="567"/>
        <w:gridCol w:w="1559"/>
        <w:gridCol w:w="2268"/>
        <w:gridCol w:w="1559"/>
        <w:gridCol w:w="2693"/>
        <w:gridCol w:w="993"/>
        <w:gridCol w:w="1124"/>
        <w:gridCol w:w="1275"/>
        <w:gridCol w:w="1276"/>
      </w:tblGrid>
      <w:tr w:rsidR="00375996" w:rsidRPr="00F9331F" w:rsidTr="00CC6F5A">
        <w:tc>
          <w:tcPr>
            <w:tcW w:w="691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5386" w:type="dxa"/>
            <w:gridSpan w:val="3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учебной деятельности</w:t>
            </w:r>
          </w:p>
        </w:tc>
        <w:tc>
          <w:tcPr>
            <w:tcW w:w="2117" w:type="dxa"/>
            <w:gridSpan w:val="2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275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</w:t>
            </w:r>
          </w:p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75996" w:rsidRPr="00F9331F" w:rsidTr="00CC6F5A">
        <w:tc>
          <w:tcPr>
            <w:tcW w:w="691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493D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5996" w:rsidRPr="00F9331F" w:rsidRDefault="00375996" w:rsidP="00493D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996" w:rsidRPr="00375996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  <w:r w:rsidRPr="00375996">
              <w:rPr>
                <w:b/>
                <w:i/>
              </w:rPr>
              <w:t>Вводный урок по курсу литературное чтение /1ч/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литературное чтение.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различать произведения УНТ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ценностно-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ориентации</w:t>
            </w:r>
          </w:p>
        </w:tc>
        <w:tc>
          <w:tcPr>
            <w:tcW w:w="2693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 по литературному чтению.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и применять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систему условных обозначений при выполнении заданий.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нужную главу и нужное произведение в содержании учебника.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 основе названия содержании главы.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Пользоваться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словарем в конце учебника.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связное высказывание по иллюстрациям и оформлению учебника.</w:t>
            </w:r>
          </w:p>
        </w:tc>
        <w:tc>
          <w:tcPr>
            <w:tcW w:w="993" w:type="dxa"/>
          </w:tcPr>
          <w:p w:rsidR="00FD2522" w:rsidRDefault="00FD2522" w:rsidP="00BD7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  <w:p w:rsidR="00FD2522" w:rsidRPr="00FD2522" w:rsidRDefault="00FD2522" w:rsidP="00BD7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996" w:rsidRPr="00CC6F5A" w:rsidRDefault="00CC6F5A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>Самое великое чудо на свете /4ч/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правильно осознанно прочитать произведение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ценностно-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ориентации</w:t>
            </w: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теме, используя условные обозначения.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вслух целыми словами, интонационно объединяя их в словосочетания,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увеличивать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темп чтения при повторном чтении текста, выборочно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 себя,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в книге.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Обобщать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 по истории создания книги.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Осмыслить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книги для прошлого, настоящего и будущего.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книгу в школьной библиотеке, пользуясь тематическим каталогом.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возможные аннотации на книги.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аннотацию на книгу (с помощью учителя).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Придумывать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книге, используя различные источники информации.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пары и группы,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друг другу.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позицию собеседника,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чужому мнению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себя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CC6F5A" w:rsidRDefault="00CC6F5A" w:rsidP="00BD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 – 5 выразительное чтение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23F" w:rsidRPr="00F9331F" w:rsidTr="00CC6F5A">
        <w:tc>
          <w:tcPr>
            <w:tcW w:w="691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431" w:type="dxa"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Рукописные книги Древней Руси. </w:t>
            </w:r>
          </w:p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сообщения.</w:t>
            </w:r>
          </w:p>
        </w:tc>
        <w:tc>
          <w:tcPr>
            <w:tcW w:w="567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особенности стиля песни, небылицы, сказки</w:t>
            </w:r>
          </w:p>
        </w:tc>
        <w:tc>
          <w:tcPr>
            <w:tcW w:w="2268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A5123F" w:rsidRPr="00F9331F" w:rsidRDefault="00A5123F" w:rsidP="00A5123F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существенных признаков.</w:t>
            </w:r>
          </w:p>
          <w:p w:rsidR="00A5123F" w:rsidRPr="00F9331F" w:rsidRDefault="00A5123F" w:rsidP="00A5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ценностно-</w:t>
            </w:r>
          </w:p>
          <w:p w:rsidR="00A5123F" w:rsidRPr="00F9331F" w:rsidRDefault="00A5123F" w:rsidP="00A5123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ориентации</w:t>
            </w:r>
          </w:p>
        </w:tc>
        <w:tc>
          <w:tcPr>
            <w:tcW w:w="2693" w:type="dxa"/>
            <w:vMerge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5123F" w:rsidRPr="00CC6F5A" w:rsidRDefault="00A5123F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123F" w:rsidRPr="00A5123F" w:rsidRDefault="00A5123F" w:rsidP="00A51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3F">
              <w:rPr>
                <w:rFonts w:ascii="Times New Roman" w:hAnsi="Times New Roman"/>
                <w:sz w:val="20"/>
                <w:szCs w:val="20"/>
              </w:rPr>
              <w:t>стр. 6-7 читать, ответить на вопросы на стр.7</w:t>
            </w:r>
          </w:p>
        </w:tc>
        <w:tc>
          <w:tcPr>
            <w:tcW w:w="1276" w:type="dxa"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23F" w:rsidRPr="00F9331F" w:rsidTr="00CC6F5A">
        <w:tc>
          <w:tcPr>
            <w:tcW w:w="691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" w:type="dxa"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Первопечатник Иван Федоров.</w:t>
            </w:r>
          </w:p>
        </w:tc>
        <w:tc>
          <w:tcPr>
            <w:tcW w:w="567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определять тему и главную мысль произведения</w:t>
            </w:r>
          </w:p>
        </w:tc>
        <w:tc>
          <w:tcPr>
            <w:tcW w:w="2268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A5123F" w:rsidRPr="00F9331F" w:rsidRDefault="00A5123F" w:rsidP="00A5123F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A5123F" w:rsidRPr="00F9331F" w:rsidRDefault="00A5123F" w:rsidP="00A5123F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</w:tc>
        <w:tc>
          <w:tcPr>
            <w:tcW w:w="1559" w:type="dxa"/>
          </w:tcPr>
          <w:p w:rsidR="00A5123F" w:rsidRPr="00F9331F" w:rsidRDefault="00A5123F" w:rsidP="00A5123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5123F" w:rsidRPr="00CC6F5A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06.09</w:t>
            </w:r>
          </w:p>
        </w:tc>
        <w:tc>
          <w:tcPr>
            <w:tcW w:w="1124" w:type="dxa"/>
          </w:tcPr>
          <w:p w:rsidR="00A5123F" w:rsidRPr="00F9331F" w:rsidRDefault="00A5123F" w:rsidP="00A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123F" w:rsidRPr="00A5123F" w:rsidRDefault="00A5123F" w:rsidP="00A51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3F">
              <w:rPr>
                <w:rFonts w:ascii="Times New Roman" w:hAnsi="Times New Roman"/>
                <w:sz w:val="20"/>
                <w:szCs w:val="20"/>
              </w:rPr>
              <w:t xml:space="preserve">подготовить рассказ о первых книгах. </w:t>
            </w:r>
          </w:p>
          <w:p w:rsidR="00A5123F" w:rsidRPr="00A5123F" w:rsidRDefault="00A5123F" w:rsidP="00A51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3F">
              <w:rPr>
                <w:rFonts w:ascii="Times New Roman" w:hAnsi="Times New Roman"/>
                <w:sz w:val="20"/>
                <w:szCs w:val="20"/>
              </w:rPr>
              <w:t>Отвечать на вопросы на стр.12</w:t>
            </w:r>
          </w:p>
        </w:tc>
        <w:tc>
          <w:tcPr>
            <w:tcW w:w="1276" w:type="dxa"/>
          </w:tcPr>
          <w:p w:rsidR="00A5123F" w:rsidRPr="00F9331F" w:rsidRDefault="00A5123F" w:rsidP="00A5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Урок – путешествие в прошлое.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отличительные признаки народной сказки  и литературной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CC6F5A" w:rsidRDefault="00064562" w:rsidP="00BD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C6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375996">
              <w:rPr>
                <w:b/>
                <w:i/>
              </w:rPr>
              <w:t>Устное народное творчество /14 ч/</w:t>
            </w:r>
          </w:p>
        </w:tc>
      </w:tr>
      <w:tr w:rsidR="00375996" w:rsidRPr="00F9331F" w:rsidTr="00CC6F5A">
        <w:trPr>
          <w:trHeight w:val="70"/>
        </w:trPr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пересказом текста объемом не более 1.5 страниц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 уроке.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виды устного народного творчества: малые и большие жанры.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текст русских народных песен.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докучные сказки от других сказок, называть их особенности.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коллективном сочинении сказок, с опорой на особенности их построения.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жанры прикладного искусства.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целыми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словами, без ошибок и повторов.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Осмысливать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прочитанного текста (с помощью вопросов, пересказа, самостоятельно).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 себя для составления выборочного и краткого пересказов.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Ускорить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замедлить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темп чтения, соотнося его с содержанием.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текста волшебных сказок,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волшебные предметы, описывая волшебные события.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содержимое сказок и иллюстрации к ним.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Делить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части.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самостоятельно составленному плану;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героев, которые противопоставлены в сказке.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черты характера героев.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героев произведения.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героев произведения, героев разных сказок.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сказку: распределять роли, выбирать диалоги.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сказочные истории.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словесного, музыкального, изобразительного искусства.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группы, читать фрагменты текста в паре.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выражать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свою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себя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CC6F5A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CC6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13 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делить текс на смысловые части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CC6F5A" w:rsidRDefault="00CC6F5A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 14 – 17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Докучные сказки. Сочинение докучных сказок.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определять тему и главную мысль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CC6F5A" w:rsidRDefault="00CC6F5A" w:rsidP="00BD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D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 – 19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прикладного искусства: гжельская и хохломская посуда, дымковская и </w:t>
            </w:r>
            <w:r w:rsidR="00D00561" w:rsidRPr="00F9331F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игрушка.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скрытый смысл фраз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CC6F5A" w:rsidRDefault="00CC6F5A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20 – 21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5A" w:rsidRPr="00F9331F" w:rsidTr="00CC6F5A">
        <w:tc>
          <w:tcPr>
            <w:tcW w:w="691" w:type="dxa"/>
            <w:vMerge w:val="restart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</w:p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31" w:type="dxa"/>
            <w:vMerge w:val="restart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  <w:vMerge w:val="restart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читать осознанно текст, определять тему и главную мысль произведения, пересказывать текст</w:t>
            </w:r>
          </w:p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название, содержание изученных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-й; имена, фамилии авторов.</w:t>
            </w:r>
          </w:p>
        </w:tc>
        <w:tc>
          <w:tcPr>
            <w:tcW w:w="2268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CC6F5A" w:rsidRPr="00F9331F" w:rsidRDefault="00CC6F5A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CC6F5A" w:rsidRPr="00F9331F" w:rsidRDefault="00CC6F5A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6F5A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  <w:p w:rsidR="00CC6F5A" w:rsidRPr="00CC6F5A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22 – 27</w:t>
            </w:r>
          </w:p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5A" w:rsidRPr="00F9331F" w:rsidTr="00CC6F5A">
        <w:tc>
          <w:tcPr>
            <w:tcW w:w="691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6F5A" w:rsidRPr="00CC6F5A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6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22 – 27</w:t>
            </w:r>
          </w:p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5A" w:rsidRPr="00F9331F" w:rsidTr="00CC6F5A">
        <w:tc>
          <w:tcPr>
            <w:tcW w:w="691" w:type="dxa"/>
            <w:vMerge w:val="restart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</w:p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</w:p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31" w:type="dxa"/>
            <w:vMerge w:val="restart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«Иван-царевич и Серый Волк».</w:t>
            </w:r>
          </w:p>
        </w:tc>
        <w:tc>
          <w:tcPr>
            <w:tcW w:w="567" w:type="dxa"/>
            <w:vMerge w:val="restart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высказывать свое отношение к содержанию произведения</w:t>
            </w:r>
          </w:p>
        </w:tc>
        <w:tc>
          <w:tcPr>
            <w:tcW w:w="2268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CC6F5A" w:rsidRPr="00F9331F" w:rsidRDefault="00CC6F5A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CC6F5A" w:rsidRPr="00F9331F" w:rsidRDefault="00CC6F5A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6F5A" w:rsidRPr="00CC6F5A" w:rsidRDefault="00CC6F5A" w:rsidP="00BD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28 – 39</w:t>
            </w:r>
          </w:p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1 ч.</w:t>
            </w:r>
          </w:p>
        </w:tc>
        <w:tc>
          <w:tcPr>
            <w:tcW w:w="1276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5A" w:rsidRPr="00F9331F" w:rsidTr="00CC6F5A">
        <w:tc>
          <w:tcPr>
            <w:tcW w:w="691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6F5A" w:rsidRPr="00CC6F5A" w:rsidRDefault="00CC6F5A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28 – 39</w:t>
            </w:r>
          </w:p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2 ч.</w:t>
            </w:r>
          </w:p>
        </w:tc>
        <w:tc>
          <w:tcPr>
            <w:tcW w:w="1276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5A" w:rsidRPr="00F9331F" w:rsidTr="00CC6F5A">
        <w:tc>
          <w:tcPr>
            <w:tcW w:w="691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6F5A" w:rsidRPr="00F9331F" w:rsidRDefault="00CC6F5A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6F5A" w:rsidRPr="00CC6F5A" w:rsidRDefault="00CC6F5A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CC6F5A" w:rsidRPr="00F9331F" w:rsidRDefault="00CC6F5A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28 – 39</w:t>
            </w:r>
          </w:p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3 ч.</w:t>
            </w:r>
          </w:p>
        </w:tc>
        <w:tc>
          <w:tcPr>
            <w:tcW w:w="1276" w:type="dxa"/>
          </w:tcPr>
          <w:p w:rsidR="00CC6F5A" w:rsidRPr="00F9331F" w:rsidRDefault="00CC6F5A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 w:val="restart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31" w:type="dxa"/>
            <w:vMerge w:val="restart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«Сивка-Бурка».</w:t>
            </w:r>
          </w:p>
        </w:tc>
        <w:tc>
          <w:tcPr>
            <w:tcW w:w="567" w:type="dxa"/>
            <w:vMerge w:val="restart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BD72F7" w:rsidRPr="00F9331F" w:rsidRDefault="00BD72F7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BD72F7" w:rsidRPr="00F9331F" w:rsidRDefault="00BD72F7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BD72F7" w:rsidRPr="00F9331F" w:rsidRDefault="00BD72F7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CC6F5A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40 – 50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BD72F7" w:rsidP="00BD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27.09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40 – 50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выборочный пересказ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064562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40 – 50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КВН (обобщающий урок по разделу «Устное народное творчество»).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064562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«Сочиняем волшебную сказку».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58 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375996">
              <w:rPr>
                <w:b/>
                <w:i/>
              </w:rPr>
              <w:t>Поэтическая тетрадь 1</w:t>
            </w:r>
            <w:r w:rsidRPr="00375996">
              <w:rPr>
                <w:b/>
                <w:i/>
                <w:lang w:val="en-US"/>
              </w:rPr>
              <w:t xml:space="preserve"> </w:t>
            </w:r>
            <w:r w:rsidRPr="00375996">
              <w:rPr>
                <w:b/>
                <w:i/>
              </w:rPr>
              <w:t>/11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стихи, передавая настроение автора. </w:t>
            </w:r>
          </w:p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за повторением ударных и безударных слогов в слове (ритмом), находить рифмующиеся слова. </w:t>
            </w:r>
          </w:p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средства выразительности. </w:t>
            </w:r>
          </w:p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Использовать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приемы интонационного чтения (выразить радость, удивление, определять силу голоса, выбрать тон и темп чтения).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стихотворения, используя различные средства выразительности. </w:t>
            </w:r>
          </w:p>
          <w:p w:rsidR="00375996" w:rsidRPr="00F9331F" w:rsidRDefault="00375996" w:rsidP="00493D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ь в работе группы,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друг другу, работая в паре,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04.10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«Как научиться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читать стихи». (На основе научно-популярной статьи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Я.Смоленского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опыта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60 – 61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Ф. Тютчев «Весенняя гроза».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62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Ф. Тютчев «Листья». Сочинение-миниатюра «О чем расскажут осенние листья».</w:t>
            </w:r>
          </w:p>
        </w:tc>
        <w:tc>
          <w:tcPr>
            <w:tcW w:w="567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понимать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64 – 65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 наизусть по выбору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Никитин «Полно, степь моя, спать беспробудно…».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66 – 67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Никитин «Встреча зимы».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соотносить текст и иллюстрацию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68 - 71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Суриков «Детство».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72 – 75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выучить отрывок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Знает, как работать с незнакомым текстом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76 – 77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Путешествие в Литературную страну (обобщающий урок по разделу «Поэтическая тетрадь 1»).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Приводит при меры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худ.произведений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такого же жанра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78 – 80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lastRenderedPageBreak/>
              <w:t>Великие русские писатели /24ч/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Приводит при меры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худ.произведений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такого же жанра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81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А. Пушкине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Пушкин. Лирические стихотворения.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84 – 87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 1 по выбору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Пушкин «Зимнее утро».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4562" w:rsidRPr="00064562" w:rsidRDefault="00064562" w:rsidP="00064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4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64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064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64562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96" w:rsidRPr="00064562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88 – 89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«Зимний вечер».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Приводит при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меры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худ.произведений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такого же жанра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064562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 90 – 91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 w:val="restart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37-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38-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39-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31" w:type="dxa"/>
            <w:vMerge w:val="restart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Пушкин «Сказка о царе Салтане…»</w:t>
            </w:r>
          </w:p>
        </w:tc>
        <w:tc>
          <w:tcPr>
            <w:tcW w:w="567" w:type="dxa"/>
            <w:vMerge w:val="restart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назван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ие, содержание изученных произведени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й; имена, фамилии авторов.</w:t>
            </w:r>
          </w:p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высказывать свое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тношение к содержанию произведения</w:t>
            </w:r>
          </w:p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декламировать стих-я, находить средства худ</w:t>
            </w:r>
            <w:proofErr w:type="gram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выразительности</w:t>
            </w:r>
            <w:proofErr w:type="gramEnd"/>
          </w:p>
        </w:tc>
        <w:tc>
          <w:tcPr>
            <w:tcW w:w="2268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BD72F7" w:rsidRPr="00F9331F" w:rsidRDefault="00BD72F7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BD72F7" w:rsidRPr="00F9331F" w:rsidRDefault="004B0298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 Планирование</w:t>
            </w:r>
            <w:r w:rsidR="00BD72F7"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BD72F7" w:rsidRPr="00F9331F" w:rsidRDefault="004B0298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отрудничества</w:t>
            </w:r>
          </w:p>
        </w:tc>
        <w:tc>
          <w:tcPr>
            <w:tcW w:w="1559" w:type="dxa"/>
            <w:vMerge w:val="restart"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92 – 101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72F7" w:rsidRPr="00064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D72F7" w:rsidRPr="00BD7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102 – 1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111 – 119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120 – 127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2F7" w:rsidRPr="00F9331F" w:rsidTr="00CC6F5A">
        <w:tc>
          <w:tcPr>
            <w:tcW w:w="691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2F7" w:rsidRPr="00F9331F" w:rsidRDefault="00BD72F7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D72F7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15.11</w:t>
            </w:r>
          </w:p>
        </w:tc>
        <w:tc>
          <w:tcPr>
            <w:tcW w:w="1124" w:type="dxa"/>
          </w:tcPr>
          <w:p w:rsidR="00BD72F7" w:rsidRPr="00F9331F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128 – 129</w:t>
            </w:r>
          </w:p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BD72F7" w:rsidRPr="00F9331F" w:rsidRDefault="00BD72F7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И.А.Крылов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Подготовка  сообщения о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И.А.Крылове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статьи учебника, книг о Крылове.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задавать вопросы по содержанию произведения и отвечать на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наих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132 – 133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подготовить сообщение.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Крылов «Мартышка и Очки».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задавать вопросы по содержанию произведения и отвечать на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наих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учебного</w:t>
            </w:r>
          </w:p>
          <w:p w:rsidR="00375996" w:rsidRPr="00F9331F" w:rsidRDefault="00375996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06456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72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134 – 135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Крылов «Зеркало и Обезьяна».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Понимает основное содержание изученных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лит.произведений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136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Крылов «Ворона и Лисица».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задавать вопросы по содержанию произведения и отвечать на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наих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137 – 139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142 – 143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подготовить сообщение.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144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М. Лермонтов «Утес», «Осень».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Умеет,находить</w:t>
            </w:r>
            <w:proofErr w:type="spellEnd"/>
            <w:proofErr w:type="gram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146 – 147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составлять 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монологическое высказывание, оценивать события, героев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D72F7" w:rsidRDefault="00BD72F7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150 – 151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подготовить сообщение.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Л. Толстой «Акула».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безошибочно читать незнакомый текст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BD72F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522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96" w:rsidRPr="00FD2522" w:rsidRDefault="00FD2522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152 – 155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Л. Толстой «Прыжок».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составлять 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монологическое высказывание, оценивать события, героев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FD25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156 – 159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от лица мальчика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Л. Толстой «Лев и собачка».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безошибочно читать незнакомый текст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064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645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160 – 161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Л. Толстой «Какая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бывает роса на траве», «Куда девается вода из моря?» Сравнение текстов.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опыта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162 – 163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2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164 – 166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 (обобщающий урок по разделу «Великие русские писатели»).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FD25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2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 xml:space="preserve"> Поэтическая тетрадь 2 /6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на слух.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стихотворение, выражая авторское настроение.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 и текст-повествование.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художественной выразительности: сравнения, эпитеты, олицетворения.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за выражением и развитием чувства в лирическом произведении.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Объяснять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свои собственные впечатления о прочитанном произведении.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словесные картины по тексту стихотворения.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среди стихотворений произведение с использованием текста-повествования.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выразительно,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167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Н. Некрасов «Славная осень!..», «Не ветер бушует над бором…».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168 – 170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 выучить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Н. Некрасов «Дедушка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 зайцы».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170 – 172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выучить наизусть 1 фрагмент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К. Бальмонт «Золотое слово».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составлять 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монологическое высказывание, оценивать события, героев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173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И. Бунин «Детство», «Полевые цветы».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безошибочно читать незнакомый текст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174 – 177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Обобщающий урок по разделу «Поэтическая тетрадь 2».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оценку прочитанному произведению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178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lastRenderedPageBreak/>
              <w:t xml:space="preserve"> Литературные сказки  /8ч/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личную оценку произведению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слух тексты литературных сказок,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мнение, отношение.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сказку в слух и про себя,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приемы выразительного чтения при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перечитывании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за развитием последовательности событий в литературных сказках.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разных слов с опорой на текст, с помощью словаря в учебнике или толкового словаря.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героев в литературной сказке,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их, используя текст сказки.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авторское отношение к изображаемому.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сказку в лицах.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себя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993" w:type="dxa"/>
          </w:tcPr>
          <w:p w:rsidR="00375996" w:rsidRPr="00FD2522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D2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179 - 180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Д. Мамин-Сибиряк «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Аленушкины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сказки» (присказка).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оценку прочитанному произведению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63выделения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 182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Д. Мамин-Сибиряк «Сказка про храброго Зайца – Длинные Уши, Косые Глаза, Короткий Хвост».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личную оценку произведению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183 – 187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22" w:rsidRPr="00F9331F" w:rsidTr="00CC6F5A">
        <w:tc>
          <w:tcPr>
            <w:tcW w:w="691" w:type="dxa"/>
            <w:vMerge w:val="restart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</w:p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431" w:type="dxa"/>
            <w:vMerge w:val="restart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Гаршин «Лягушка-путешественница».</w:t>
            </w:r>
          </w:p>
        </w:tc>
        <w:tc>
          <w:tcPr>
            <w:tcW w:w="567" w:type="dxa"/>
            <w:vMerge w:val="restart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безошибочно читать незнакомый текст</w:t>
            </w:r>
          </w:p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личную оценку произведению</w:t>
            </w:r>
          </w:p>
        </w:tc>
        <w:tc>
          <w:tcPr>
            <w:tcW w:w="2268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FD2522" w:rsidRPr="00F9331F" w:rsidRDefault="00FD2522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FD2522" w:rsidRPr="00F9331F" w:rsidRDefault="00FD2522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522" w:rsidRPr="00FD2522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27.12</w:t>
            </w:r>
          </w:p>
        </w:tc>
        <w:tc>
          <w:tcPr>
            <w:tcW w:w="1124" w:type="dxa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188 – 195</w:t>
            </w:r>
          </w:p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22" w:rsidRPr="00F9331F" w:rsidTr="00CC6F5A">
        <w:tc>
          <w:tcPr>
            <w:tcW w:w="691" w:type="dxa"/>
            <w:vMerge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522" w:rsidRDefault="00FD2522" w:rsidP="00493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5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</w:t>
            </w:r>
            <w:r w:rsidRPr="00FD2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верть</w:t>
            </w:r>
          </w:p>
          <w:p w:rsidR="00FD2522" w:rsidRPr="00FD2522" w:rsidRDefault="00FD2522" w:rsidP="00493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2522" w:rsidRPr="00FD2522" w:rsidRDefault="00FD25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188 – 195</w:t>
            </w:r>
          </w:p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22" w:rsidRPr="00F9331F" w:rsidTr="00CC6F5A">
        <w:tc>
          <w:tcPr>
            <w:tcW w:w="691" w:type="dxa"/>
            <w:vMerge w:val="restart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66-</w:t>
            </w:r>
          </w:p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431" w:type="dxa"/>
            <w:vMerge w:val="restart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Одоевский «Мороз Иванович».</w:t>
            </w:r>
          </w:p>
        </w:tc>
        <w:tc>
          <w:tcPr>
            <w:tcW w:w="567" w:type="dxa"/>
            <w:vMerge w:val="restart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Понимают прочитанное</w:t>
            </w:r>
          </w:p>
          <w:p w:rsidR="00FD2522" w:rsidRPr="00F9331F" w:rsidRDefault="00FD2522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Умеют кратко пересказывать </w:t>
            </w:r>
          </w:p>
          <w:p w:rsidR="00FD2522" w:rsidRPr="00F9331F" w:rsidRDefault="00FD2522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небольшое монологическое высказывание.</w:t>
            </w:r>
          </w:p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Оценивают события, героев</w:t>
            </w:r>
          </w:p>
        </w:tc>
        <w:tc>
          <w:tcPr>
            <w:tcW w:w="2268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FD2522" w:rsidRPr="00F9331F" w:rsidRDefault="00FD2522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существенных признаков.</w:t>
            </w:r>
          </w:p>
          <w:p w:rsidR="00FD2522" w:rsidRPr="00F9331F" w:rsidRDefault="00FD2522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FD2522" w:rsidRPr="00F9331F" w:rsidRDefault="00FD2522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522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196 – 200</w:t>
            </w:r>
          </w:p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22" w:rsidRPr="00F9331F" w:rsidTr="00CC6F5A">
        <w:tc>
          <w:tcPr>
            <w:tcW w:w="691" w:type="dxa"/>
            <w:vMerge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522" w:rsidRPr="00F9331F" w:rsidRDefault="00FD2522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522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FD2522" w:rsidRPr="00F9331F" w:rsidRDefault="00FD2522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201 – 207</w:t>
            </w:r>
          </w:p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FD2522" w:rsidRPr="00F9331F" w:rsidRDefault="00FD2522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КВН (обобщающий урок по разделу «Литературные сказки»).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давать личную оценку произведению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209 – 213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 xml:space="preserve">Были-небылицы </w:t>
            </w:r>
            <w:r w:rsidRPr="00375996">
              <w:rPr>
                <w:b/>
                <w:i/>
                <w:lang w:val="en-US"/>
              </w:rPr>
              <w:t xml:space="preserve"> </w:t>
            </w:r>
            <w:r w:rsidRPr="00375996">
              <w:rPr>
                <w:b/>
                <w:i/>
              </w:rPr>
              <w:t>/10ч/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текста.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сказки и рассказа.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вымышленные события и реальные.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нравственный смысл поступков героя.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Выражать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отношение к поступкам героев в сказочных и реальных событиях.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художественной выразительности в прозаическом тексте.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план краткого и полного пересказов.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подробно, кратко, выборочно.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героев произведения с опорой на текст.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 прочитанных книгах.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сказочные и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реальные истории.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и выражения, подтверждающие высказанную мысль.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сказку выразительно по ролям.</w:t>
            </w:r>
          </w:p>
        </w:tc>
        <w:tc>
          <w:tcPr>
            <w:tcW w:w="993" w:type="dxa"/>
          </w:tcPr>
          <w:p w:rsidR="00375996" w:rsidRPr="00DC7A4B" w:rsidRDefault="00D4519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C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3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70-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 – 10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72-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73-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К. Паустовский «Растрепанный воробей».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DC7A4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текста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</w:t>
            </w:r>
            <w:r w:rsidRPr="00DC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средства худ</w:t>
            </w:r>
            <w:proofErr w:type="gram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выразительности</w:t>
            </w:r>
            <w:proofErr w:type="gramEnd"/>
          </w:p>
        </w:tc>
        <w:tc>
          <w:tcPr>
            <w:tcW w:w="2268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учебного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 – 16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F9331F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 – 23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перепсказ</w:t>
            </w:r>
            <w:proofErr w:type="spellEnd"/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F9331F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24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75-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Куприн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«Слон».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C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25 – 31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31.01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32 – 40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40 – 41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Урок-путешествие по разделу «Были-небылицы».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текста.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42 – 44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 xml:space="preserve"> Поэтическая тетрадь 1 /6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Черный «Что ты тискаешь утенка?..»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текста.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стихотворение, отражая настроение.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стихотворении яркие, образные слова и выражения.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разных поэтов на одну и ту же тему.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по своему вкусу и читать их выразительно.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смысл выражений с опорой на текст.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изображаемому.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стихотворные тексты.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высказывания, сверяя его с текстом,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45 – 46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Черный «Воробей», «Слон».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текста.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47 – 49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Блок «Ветхая избушка».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участвовать в диалоге при обсуждении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4519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50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Блок «Сны», «Ворона».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создать небольшой устный текст на заданную тему?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51 – 54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Есенин «Черемуха».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составлять 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монологическое высказывание, оценивать события, героев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55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Урок-викторина по теме «Поэтическая тетрадь 1».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участвовать в диалоге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56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 xml:space="preserve"> Люби живое  /16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участвовать в диалоге при обсуждении произведения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57 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М. Пришвин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«Моя Родина». Заголовок – «входная дверь» в текст. Сочинение на основе художественного текста.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58 – 59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Соколов-Микитов «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Осознает цели и ситуации устного общения в процессе обсуждения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лит.произведений</w:t>
            </w:r>
            <w:proofErr w:type="spellEnd"/>
          </w:p>
        </w:tc>
        <w:tc>
          <w:tcPr>
            <w:tcW w:w="2268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C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60 – 66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21.02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67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Белов «Малька провинилась».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Осознает цели и ситуации устного общения в процессе обсуждения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лит.произведений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68 – 70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Белов «Еще раз про Мальку».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70 – 72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91-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Бианки «Мышонок Пик».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заданную тему </w:t>
            </w:r>
          </w:p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высказываться о своем отношении к содержанию произведения</w:t>
            </w:r>
          </w:p>
        </w:tc>
        <w:tc>
          <w:tcPr>
            <w:tcW w:w="2268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целью выделения в них существенных признаков.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опыта нравственных и эстетических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переживаний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73 – 76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45198" w:rsidRDefault="00D45198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77 – 81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94-</w:t>
            </w:r>
          </w:p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431" w:type="dxa"/>
            <w:vMerge w:val="restart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Б. Житков «Про обезьянку».</w:t>
            </w:r>
          </w:p>
        </w:tc>
        <w:tc>
          <w:tcPr>
            <w:tcW w:w="567" w:type="dxa"/>
            <w:vMerge w:val="restart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Осознает цели и ситуации устного общения в процессе обсуждения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лит.произведений</w:t>
            </w:r>
            <w:proofErr w:type="spellEnd"/>
          </w:p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создать небольшо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устный текст на заданную тему</w:t>
            </w:r>
          </w:p>
        </w:tc>
        <w:tc>
          <w:tcPr>
            <w:tcW w:w="2268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DC7A4B" w:rsidRPr="00F9331F" w:rsidRDefault="00DC7A4B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83 – 88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05.03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89 – 96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4B" w:rsidRPr="00F9331F" w:rsidTr="00CC6F5A">
        <w:tc>
          <w:tcPr>
            <w:tcW w:w="691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7A4B" w:rsidRPr="00F9331F" w:rsidRDefault="00DC7A4B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A4B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DC7A4B" w:rsidRPr="00F9331F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97</w:t>
            </w:r>
          </w:p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DC7A4B" w:rsidRPr="00F9331F" w:rsidRDefault="00DC7A4B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431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Дуров «Наша Жучка».</w:t>
            </w:r>
          </w:p>
        </w:tc>
        <w:tc>
          <w:tcPr>
            <w:tcW w:w="567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493DBA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493D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493D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49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98 – 99</w:t>
            </w:r>
          </w:p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493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Астафьев «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Капалуха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Осознает цели и ситуации устного общения в процессе обсуждения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лит.произведений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100 – 101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Драгунский «Он живой и светится…».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102 – 105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Урок-конференция «Земля – наш дом родной» (обобщающий урок по разделу «Люби живое»)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участвовать в диалоге при обсуждении произведения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106 – 108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375996" w:rsidRDefault="00375996" w:rsidP="00375996">
            <w:pPr>
              <w:pStyle w:val="a4"/>
              <w:numPr>
                <w:ilvl w:val="0"/>
                <w:numId w:val="4"/>
              </w:numPr>
              <w:jc w:val="center"/>
            </w:pPr>
            <w:r w:rsidRPr="00375996">
              <w:rPr>
                <w:b/>
                <w:i/>
              </w:rPr>
              <w:t>Поэтическая тетрадь 2</w:t>
            </w:r>
            <w:r w:rsidRPr="00375996">
              <w:rPr>
                <w:b/>
                <w:i/>
                <w:lang w:val="en-US"/>
              </w:rPr>
              <w:t xml:space="preserve"> </w:t>
            </w:r>
            <w:r w:rsidRPr="00375996">
              <w:rPr>
                <w:b/>
                <w:i/>
              </w:rPr>
              <w:t>/8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 уроке.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слух лирические тексты.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стихотворения, отражая позицию автора и свое отношение к изображаемому.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произведения и его содержание,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произведениях средства художественной выразительности: олицетворения, эпитеты, сравнения.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Заучивать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стихи наизусть.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чтение друг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друга, работая в паре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DC7A4B" w:rsidRDefault="00DC7A4B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109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C. Маршак «Гроза днем», «В лесу над росистой поляной…».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C7A4B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110 – 111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выучить 1 по выбору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опыта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D45198" w:rsidP="00DC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112 – 113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«В театре».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4519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113 – 115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Михалков «Если», «Рисунок».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понимать содержание текста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5198" w:rsidRDefault="00D45198" w:rsidP="00D451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A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4 </w:t>
            </w:r>
            <w:r w:rsidRPr="00DC7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  <w:p w:rsidR="00D4519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116 – 117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выучить 1 по выбору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Е. Благинина «Кукушка», «Котенок».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118 – 119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Игра «Крестики-нолики» (обобщающий урок по разделу «Поэтическая тетрадь 2»)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соотносить текст и иллюстрацию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«Праздник поэзии»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120 – 122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CC6F5A" w:rsidRDefault="00375996" w:rsidP="00CC6F5A">
            <w:pPr>
              <w:pStyle w:val="a4"/>
              <w:numPr>
                <w:ilvl w:val="0"/>
                <w:numId w:val="4"/>
              </w:numPr>
              <w:jc w:val="center"/>
            </w:pPr>
            <w:r w:rsidRPr="00CC6F5A">
              <w:rPr>
                <w:b/>
                <w:i/>
              </w:rPr>
              <w:t xml:space="preserve">Собирай по ягодке – наберешь кузовок Собирай по ягодке – наберешь </w:t>
            </w:r>
            <w:proofErr w:type="gramStart"/>
            <w:r w:rsidRPr="00CC6F5A">
              <w:rPr>
                <w:b/>
                <w:i/>
              </w:rPr>
              <w:t>кузовок  /</w:t>
            </w:r>
            <w:proofErr w:type="gramEnd"/>
            <w:r w:rsidRPr="00CC6F5A">
              <w:rPr>
                <w:b/>
                <w:i/>
              </w:rPr>
              <w:t>12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правильно осознанно прочитать произведение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ценностно-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ориентации</w:t>
            </w:r>
          </w:p>
        </w:tc>
        <w:tc>
          <w:tcPr>
            <w:tcW w:w="2693" w:type="dxa"/>
            <w:vMerge w:val="restart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смысл, название темы; подбирать книги, соответствующие теме.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 уроке с использованием условных обозначений.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слух художественное произведение;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вслух и про себя, осмысливая содержание.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произведения.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пословицу с содержанием произведения.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содержанию произведения; определять главную мысль текста.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вопросы к текстам.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за особенностями речи героев.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юмористических произведений;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эпизоды, которые вызывают смех;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автора к событиям и героям.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юмористические рассказы о жизни детей.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себя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B437D8" w:rsidRPr="00A5123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123 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Б. Шергин «Собирай по ягодке – наберешь кузовок».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особенности стиля песни, небылицы, сказки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ценностно-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ориентации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124 – 128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составить рассказ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111-</w:t>
            </w:r>
          </w:p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431" w:type="dxa"/>
            <w:vMerge w:val="restart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Платонов «Цветок на земле».</w:t>
            </w:r>
          </w:p>
        </w:tc>
        <w:tc>
          <w:tcPr>
            <w:tcW w:w="567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определять тему и главную мысль произведения</w:t>
            </w:r>
          </w:p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отличительные признаки народной сказки  и литературной</w:t>
            </w:r>
          </w:p>
        </w:tc>
        <w:tc>
          <w:tcPr>
            <w:tcW w:w="2268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129 – 134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135 – 136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proofErr w:type="gram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113-</w:t>
            </w:r>
          </w:p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431" w:type="dxa"/>
            <w:vMerge w:val="restart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А. Платонов «Еще мама».</w:t>
            </w:r>
          </w:p>
        </w:tc>
        <w:tc>
          <w:tcPr>
            <w:tcW w:w="567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Владеет пересказом текста объемом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более 1.5 страниц</w:t>
            </w:r>
          </w:p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делить текс на смысловые части</w:t>
            </w:r>
          </w:p>
        </w:tc>
        <w:tc>
          <w:tcPr>
            <w:tcW w:w="2268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опыта нравственных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эстетических переживаний</w:t>
            </w: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137 – 142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 143 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М. Зощенко «Золотые слова».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определять тему и главную мысль произведения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 144 – 153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М. Зощенко «Великие путешественники».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скрытый смысл фраз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154 – 163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Н. Носов «Федина задача».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читать осознанно текст, определять тему и главную мысль произведения, пересказывать текст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164 – 169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Н. Носов «Телефон».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название, содержание изученных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-й; имена, фамилии авторов.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170 – 171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В. Драгунский «Друг детства».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высказывать свое отношение к содержанию произведения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Урок-конкурс по разделу «Собирай по ягодке – наберешь кузовок».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4519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172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CC6F5A" w:rsidRDefault="00375996" w:rsidP="00CC6F5A">
            <w:pPr>
              <w:pStyle w:val="a4"/>
              <w:numPr>
                <w:ilvl w:val="0"/>
                <w:numId w:val="4"/>
              </w:numPr>
              <w:jc w:val="center"/>
            </w:pPr>
            <w:r w:rsidRPr="00CC6F5A">
              <w:rPr>
                <w:b/>
                <w:i/>
              </w:rPr>
              <w:t>По страницам детских журналов  /8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раздела.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пересказом текста объемом не более 1.5 страниц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 w:val="restart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 уроке (начало, конец, виды деятельности).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Выбират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ь для себя необходимый и интересный журнал.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тему для чтения.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библиотеке детские журналы по выбранной теме.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ь на слух прочитанное и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содержанию.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текст без ошибок, плавно соединяя слова в словосочетания.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прием увеличения темпа чтения – 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«чтение в темпе разговорной речи».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вопросы по содержанию.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в журнале.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по теме, используя информацию журнала.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по материалам художественных текстов свои произведения (советы, легенды).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себя и самостоятельно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173 - 174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Л. Кассиль «Отметки Риммы Лебедевой».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делить текс на смысловые части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П.Поиск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выделение необходимой информации в словарях.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сотрудничества.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D4519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175 – 178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Ю. Ермолаев «Проговорился».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определять тему и главную мысль произведения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179 – 181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Ю. Ермолаев «Воспитатели».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скрытый смысл фраз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181 – 183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Г. Остер «Вредные советы».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читать осознанно текст, определять тему и главную мысль произведения, пересказывать текст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183 – 184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Г. Остер «Как получаются легенды».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название, содержание изученных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-й; имена, фамилии авторов.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184 – 186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«Веселые стихи».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высказывать свое отношение к содержанию произведения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B437D8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186 – 187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 «По страницам детских журналов» (обобщающий урок).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декламировать стих-я, находить средства худ</w:t>
            </w:r>
            <w:proofErr w:type="gram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6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выразительности</w:t>
            </w:r>
            <w:proofErr w:type="gram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188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15436" w:type="dxa"/>
            <w:gridSpan w:val="11"/>
          </w:tcPr>
          <w:p w:rsidR="00375996" w:rsidRPr="00CC6F5A" w:rsidRDefault="00375996" w:rsidP="00CC6F5A">
            <w:pPr>
              <w:pStyle w:val="a4"/>
              <w:numPr>
                <w:ilvl w:val="0"/>
                <w:numId w:val="4"/>
              </w:numPr>
              <w:jc w:val="center"/>
            </w:pPr>
            <w:r w:rsidRPr="00CC6F5A">
              <w:rPr>
                <w:b/>
                <w:i/>
              </w:rPr>
              <w:t xml:space="preserve">Зарубежная литература </w:t>
            </w:r>
            <w:r w:rsidRPr="00CC6F5A">
              <w:rPr>
                <w:b/>
                <w:i/>
                <w:lang w:val="en-US"/>
              </w:rPr>
              <w:t xml:space="preserve"> </w:t>
            </w:r>
            <w:r w:rsidRPr="00CC6F5A">
              <w:rPr>
                <w:b/>
                <w:i/>
              </w:rPr>
              <w:t>/8 ч/</w:t>
            </w: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Мифы Древней Греции.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текста.</w:t>
            </w:r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раздела.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 уроке.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на слух художественное произведение.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творчестве писателя (с помощью учителя).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 произведение.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сказки разных народов. 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 xml:space="preserve"> свои сказки. </w:t>
            </w:r>
            <w:r w:rsidRPr="00F9331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</w:t>
            </w: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ь нравственный смысл сказки (с помощью учителя).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189</w:t>
            </w:r>
          </w:p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130-</w:t>
            </w:r>
          </w:p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431" w:type="dxa"/>
            <w:vMerge w:val="restart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Мифы Древней Греции.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«Храбрый Персий».</w:t>
            </w:r>
          </w:p>
        </w:tc>
        <w:tc>
          <w:tcPr>
            <w:tcW w:w="567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заданную тему </w:t>
            </w:r>
          </w:p>
        </w:tc>
        <w:tc>
          <w:tcPr>
            <w:tcW w:w="2268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Р.Формирование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контроля и самоконтроля.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П.Перечитывание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с разными задачами.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К.Находить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подтверждение высказанным героями точкам зрения.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3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190 – 194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B437D8" w:rsidRDefault="00B437D8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195 – 199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132-</w:t>
            </w:r>
          </w:p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133-</w:t>
            </w:r>
          </w:p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431" w:type="dxa"/>
            <w:vMerge w:val="restart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Г.Х. Андерсен «Гадкий утенок»</w:t>
            </w:r>
          </w:p>
        </w:tc>
        <w:tc>
          <w:tcPr>
            <w:tcW w:w="567" w:type="dxa"/>
            <w:vMerge w:val="restart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B437D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содержание текста</w:t>
            </w:r>
          </w:p>
          <w:p w:rsidR="00B437D8" w:rsidRPr="00F9331F" w:rsidRDefault="00B437D8" w:rsidP="00B437D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создавать небольшой текст на </w:t>
            </w: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заданную тему</w:t>
            </w:r>
          </w:p>
        </w:tc>
        <w:tc>
          <w:tcPr>
            <w:tcW w:w="2268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B437D8" w:rsidRPr="00F9331F" w:rsidRDefault="00B437D8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  <w:vMerge w:val="restart"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опыта нравственных и эстетических переживаний</w:t>
            </w:r>
          </w:p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427222" w:rsidRDefault="004272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200 – 206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427222" w:rsidRDefault="00427222" w:rsidP="00D45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207 – 213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D8" w:rsidRPr="00F9331F" w:rsidTr="00CC6F5A">
        <w:tc>
          <w:tcPr>
            <w:tcW w:w="691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7D8" w:rsidRPr="00F9331F" w:rsidRDefault="00B437D8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37D8" w:rsidRPr="00427222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27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124" w:type="dxa"/>
          </w:tcPr>
          <w:p w:rsidR="00B437D8" w:rsidRPr="00F9331F" w:rsidRDefault="00B437D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с. 214</w:t>
            </w:r>
          </w:p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</w:tcPr>
          <w:p w:rsidR="00B437D8" w:rsidRPr="00F9331F" w:rsidRDefault="00B437D8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Развивающий час по теме «Зарубежная литература». «</w:t>
            </w:r>
            <w:proofErr w:type="spellStart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-ринг»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9331F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96" w:rsidRPr="00F9331F" w:rsidTr="00CC6F5A">
        <w:tc>
          <w:tcPr>
            <w:tcW w:w="691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431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декламировать стих-я, находить средства </w:t>
            </w: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худ.выразительности</w:t>
            </w:r>
            <w:proofErr w:type="spellEnd"/>
          </w:p>
        </w:tc>
        <w:tc>
          <w:tcPr>
            <w:tcW w:w="2268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Р.Умение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свои действия по результату.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П.Анализ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с целью выделения в них существенных признаков.</w:t>
            </w:r>
          </w:p>
          <w:p w:rsidR="00375996" w:rsidRPr="00F9331F" w:rsidRDefault="00375996" w:rsidP="0014696E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К.Планирование</w:t>
            </w:r>
            <w:proofErr w:type="spellEnd"/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1559" w:type="dxa"/>
          </w:tcPr>
          <w:p w:rsidR="00375996" w:rsidRPr="00F9331F" w:rsidRDefault="00375996" w:rsidP="0014696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опыта нравственных и эстетических переживаний</w:t>
            </w:r>
          </w:p>
          <w:p w:rsidR="00375996" w:rsidRPr="00F9331F" w:rsidRDefault="00375996" w:rsidP="0014696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5996" w:rsidRPr="00F9331F" w:rsidRDefault="00D45198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124" w:type="dxa"/>
          </w:tcPr>
          <w:p w:rsidR="00375996" w:rsidRPr="00F9331F" w:rsidRDefault="00375996" w:rsidP="0014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996" w:rsidRPr="00F9331F" w:rsidRDefault="00375996" w:rsidP="00146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197" w:rsidRPr="003A26AD" w:rsidRDefault="00A95197" w:rsidP="00375996">
      <w:pPr>
        <w:rPr>
          <w:sz w:val="24"/>
          <w:szCs w:val="24"/>
        </w:rPr>
      </w:pPr>
    </w:p>
    <w:sectPr w:rsidR="00A95197" w:rsidRPr="003A26AD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AF32D1D"/>
    <w:multiLevelType w:val="hybridMultilevel"/>
    <w:tmpl w:val="B6205A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0BC4050D"/>
    <w:multiLevelType w:val="hybridMultilevel"/>
    <w:tmpl w:val="CDF8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F37C0"/>
    <w:multiLevelType w:val="hybridMultilevel"/>
    <w:tmpl w:val="FB84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6E0257"/>
    <w:multiLevelType w:val="hybridMultilevel"/>
    <w:tmpl w:val="ED0446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25AED"/>
    <w:multiLevelType w:val="hybridMultilevel"/>
    <w:tmpl w:val="D8EA0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A3E87"/>
    <w:multiLevelType w:val="hybridMultilevel"/>
    <w:tmpl w:val="42C0189A"/>
    <w:lvl w:ilvl="0" w:tplc="319CB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68F3"/>
    <w:multiLevelType w:val="hybridMultilevel"/>
    <w:tmpl w:val="FEBE6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30461"/>
    <w:multiLevelType w:val="hybridMultilevel"/>
    <w:tmpl w:val="6B70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87F0C"/>
    <w:multiLevelType w:val="hybridMultilevel"/>
    <w:tmpl w:val="4E16F966"/>
    <w:lvl w:ilvl="0" w:tplc="763C5D7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41AA5"/>
    <w:multiLevelType w:val="hybridMultilevel"/>
    <w:tmpl w:val="C7B4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24507"/>
    <w:multiLevelType w:val="hybridMultilevel"/>
    <w:tmpl w:val="318425D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5602F66"/>
    <w:multiLevelType w:val="hybridMultilevel"/>
    <w:tmpl w:val="26B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85900"/>
    <w:multiLevelType w:val="hybridMultilevel"/>
    <w:tmpl w:val="1CF439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645A"/>
    <w:multiLevelType w:val="hybridMultilevel"/>
    <w:tmpl w:val="3FC25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3"/>
  </w:num>
  <w:num w:numId="16">
    <w:abstractNumId w:val="20"/>
  </w:num>
  <w:num w:numId="17">
    <w:abstractNumId w:val="26"/>
  </w:num>
  <w:num w:numId="18">
    <w:abstractNumId w:val="22"/>
  </w:num>
  <w:num w:numId="19">
    <w:abstractNumId w:val="15"/>
  </w:num>
  <w:num w:numId="20">
    <w:abstractNumId w:val="13"/>
  </w:num>
  <w:num w:numId="21">
    <w:abstractNumId w:val="31"/>
  </w:num>
  <w:num w:numId="22">
    <w:abstractNumId w:val="12"/>
  </w:num>
  <w:num w:numId="23">
    <w:abstractNumId w:val="30"/>
  </w:num>
  <w:num w:numId="24">
    <w:abstractNumId w:val="24"/>
  </w:num>
  <w:num w:numId="25">
    <w:abstractNumId w:val="21"/>
  </w:num>
  <w:num w:numId="26">
    <w:abstractNumId w:val="18"/>
  </w:num>
  <w:num w:numId="27">
    <w:abstractNumId w:val="10"/>
  </w:num>
  <w:num w:numId="28">
    <w:abstractNumId w:val="28"/>
  </w:num>
  <w:num w:numId="29">
    <w:abstractNumId w:val="11"/>
  </w:num>
  <w:num w:numId="30">
    <w:abstractNumId w:val="29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E"/>
    <w:rsid w:val="00002F88"/>
    <w:rsid w:val="00044EF1"/>
    <w:rsid w:val="00064562"/>
    <w:rsid w:val="00084E5A"/>
    <w:rsid w:val="000A2466"/>
    <w:rsid w:val="00137467"/>
    <w:rsid w:val="0014696E"/>
    <w:rsid w:val="001524B9"/>
    <w:rsid w:val="00200199"/>
    <w:rsid w:val="00215FDD"/>
    <w:rsid w:val="002520CD"/>
    <w:rsid w:val="002828FA"/>
    <w:rsid w:val="002D23EF"/>
    <w:rsid w:val="002F24EF"/>
    <w:rsid w:val="0030204C"/>
    <w:rsid w:val="00323BA7"/>
    <w:rsid w:val="00375996"/>
    <w:rsid w:val="003A26AD"/>
    <w:rsid w:val="00427222"/>
    <w:rsid w:val="00493DBA"/>
    <w:rsid w:val="004A21A2"/>
    <w:rsid w:val="004B0298"/>
    <w:rsid w:val="004B2829"/>
    <w:rsid w:val="0050036E"/>
    <w:rsid w:val="0057210F"/>
    <w:rsid w:val="005F25B9"/>
    <w:rsid w:val="006237A6"/>
    <w:rsid w:val="0065173E"/>
    <w:rsid w:val="006D6BF8"/>
    <w:rsid w:val="00710847"/>
    <w:rsid w:val="0077552F"/>
    <w:rsid w:val="007B100A"/>
    <w:rsid w:val="007C6D93"/>
    <w:rsid w:val="008549EA"/>
    <w:rsid w:val="00901920"/>
    <w:rsid w:val="00927EFE"/>
    <w:rsid w:val="00951A5E"/>
    <w:rsid w:val="00A5123F"/>
    <w:rsid w:val="00A547AD"/>
    <w:rsid w:val="00A95197"/>
    <w:rsid w:val="00AA7AA5"/>
    <w:rsid w:val="00AC51B9"/>
    <w:rsid w:val="00AD73E2"/>
    <w:rsid w:val="00B3231B"/>
    <w:rsid w:val="00B43035"/>
    <w:rsid w:val="00B437D8"/>
    <w:rsid w:val="00B63E41"/>
    <w:rsid w:val="00B66474"/>
    <w:rsid w:val="00BC0312"/>
    <w:rsid w:val="00BD72F7"/>
    <w:rsid w:val="00CA40C6"/>
    <w:rsid w:val="00CC08B1"/>
    <w:rsid w:val="00CC23D5"/>
    <w:rsid w:val="00CC6F5A"/>
    <w:rsid w:val="00D00561"/>
    <w:rsid w:val="00D31B70"/>
    <w:rsid w:val="00D34F3E"/>
    <w:rsid w:val="00D45198"/>
    <w:rsid w:val="00D90A4E"/>
    <w:rsid w:val="00D94484"/>
    <w:rsid w:val="00D94833"/>
    <w:rsid w:val="00DA6EDA"/>
    <w:rsid w:val="00DB70FE"/>
    <w:rsid w:val="00DC7A4B"/>
    <w:rsid w:val="00DE473A"/>
    <w:rsid w:val="00E20FEA"/>
    <w:rsid w:val="00E7516A"/>
    <w:rsid w:val="00EE010D"/>
    <w:rsid w:val="00F9331F"/>
    <w:rsid w:val="00FA6B4F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3421-3B24-4ECD-9EEF-2A389BF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FE"/>
  </w:style>
  <w:style w:type="paragraph" w:styleId="4">
    <w:name w:val="heading 4"/>
    <w:basedOn w:val="a"/>
    <w:next w:val="a"/>
    <w:link w:val="40"/>
    <w:qFormat/>
    <w:rsid w:val="001524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524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52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828F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86B8-C5BE-484D-AEFB-AFF98E7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50</Pages>
  <Words>17814</Words>
  <Characters>101546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ff</cp:lastModifiedBy>
  <cp:revision>21</cp:revision>
  <cp:lastPrinted>2018-08-11T10:54:00Z</cp:lastPrinted>
  <dcterms:created xsi:type="dcterms:W3CDTF">2014-08-13T02:57:00Z</dcterms:created>
  <dcterms:modified xsi:type="dcterms:W3CDTF">2019-07-26T00:24:00Z</dcterms:modified>
</cp:coreProperties>
</file>